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1627" w:rsidRDefault="00711627" w:rsidP="00711627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711627" w:rsidRDefault="00711627" w:rsidP="00711627">
      <w:pPr>
        <w:jc w:val="center"/>
      </w:pPr>
      <w:r>
        <w:rPr>
          <w:b/>
          <w:szCs w:val="28"/>
        </w:rPr>
        <w:t>АДМИНИСТРАЦИИ ГЕОРГИЕВСКОГО</w:t>
      </w:r>
    </w:p>
    <w:p w:rsidR="00711627" w:rsidRDefault="00711627" w:rsidP="00711627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711627" w:rsidRDefault="00711627" w:rsidP="00711627">
      <w:pPr>
        <w:jc w:val="center"/>
      </w:pPr>
      <w:r>
        <w:rPr>
          <w:b/>
          <w:szCs w:val="28"/>
        </w:rPr>
        <w:t>СТАВРОПОЛЬСКОГО КРАЯ</w:t>
      </w:r>
    </w:p>
    <w:p w:rsidR="00711627" w:rsidRDefault="00711627" w:rsidP="00711627">
      <w:pPr>
        <w:rPr>
          <w:szCs w:val="28"/>
        </w:rPr>
      </w:pPr>
    </w:p>
    <w:p w:rsidR="00711627" w:rsidRPr="00EC6783" w:rsidRDefault="007748A8" w:rsidP="00711627">
      <w:pPr>
        <w:jc w:val="both"/>
        <w:rPr>
          <w:szCs w:val="28"/>
        </w:rPr>
      </w:pPr>
      <w:r>
        <w:rPr>
          <w:szCs w:val="28"/>
        </w:rPr>
        <w:t>29 мая</w:t>
      </w:r>
      <w:r w:rsidR="00711627" w:rsidRPr="00EC6783">
        <w:rPr>
          <w:szCs w:val="28"/>
        </w:rPr>
        <w:t xml:space="preserve"> 20</w:t>
      </w:r>
      <w:r w:rsidR="00711627">
        <w:rPr>
          <w:szCs w:val="28"/>
        </w:rPr>
        <w:t>24</w:t>
      </w:r>
      <w:r w:rsidR="00711627" w:rsidRPr="00EC6783">
        <w:rPr>
          <w:szCs w:val="28"/>
        </w:rPr>
        <w:t xml:space="preserve"> г.       </w:t>
      </w:r>
      <w:r>
        <w:rPr>
          <w:szCs w:val="28"/>
        </w:rPr>
        <w:t xml:space="preserve">            </w:t>
      </w:r>
      <w:r w:rsidR="00711627" w:rsidRPr="00EC6783">
        <w:rPr>
          <w:szCs w:val="28"/>
        </w:rPr>
        <w:t xml:space="preserve"> </w:t>
      </w:r>
      <w:r w:rsidR="00711627">
        <w:rPr>
          <w:szCs w:val="28"/>
        </w:rPr>
        <w:t xml:space="preserve"> </w:t>
      </w:r>
      <w:r w:rsidR="00711627" w:rsidRPr="00EC6783">
        <w:rPr>
          <w:szCs w:val="28"/>
        </w:rPr>
        <w:t xml:space="preserve">       г. Георгиевск                          </w:t>
      </w:r>
      <w:r>
        <w:rPr>
          <w:szCs w:val="28"/>
        </w:rPr>
        <w:t xml:space="preserve">     </w:t>
      </w:r>
      <w:r w:rsidR="00711627" w:rsidRPr="00EC6783">
        <w:rPr>
          <w:szCs w:val="28"/>
        </w:rPr>
        <w:t xml:space="preserve">               № </w:t>
      </w:r>
      <w:r>
        <w:rPr>
          <w:szCs w:val="28"/>
        </w:rPr>
        <w:t>1628</w:t>
      </w: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>Об утверждении административного регламента предоставления управлен</w:t>
      </w:r>
      <w:r w:rsidRPr="00A7152F">
        <w:rPr>
          <w:szCs w:val="28"/>
          <w:lang w:eastAsia="ar-SA"/>
        </w:rPr>
        <w:t>и</w:t>
      </w:r>
      <w:r w:rsidRPr="00A7152F">
        <w:rPr>
          <w:szCs w:val="28"/>
          <w:lang w:eastAsia="ar-SA"/>
        </w:rPr>
        <w:t xml:space="preserve">ем труда и социальной защиты населения администрации </w:t>
      </w:r>
      <w:r w:rsidR="005C7032">
        <w:rPr>
          <w:szCs w:val="28"/>
          <w:lang w:eastAsia="ar-SA"/>
        </w:rPr>
        <w:t>Георгиевского м</w:t>
      </w:r>
      <w:r w:rsidR="005C7032">
        <w:rPr>
          <w:szCs w:val="28"/>
          <w:lang w:eastAsia="ar-SA"/>
        </w:rPr>
        <w:t>у</w:t>
      </w:r>
      <w:r w:rsidR="005C7032">
        <w:rPr>
          <w:szCs w:val="28"/>
          <w:lang w:eastAsia="ar-SA"/>
        </w:rPr>
        <w:t>ниципального округа</w:t>
      </w:r>
      <w:r w:rsidRPr="00A7152F">
        <w:rPr>
          <w:szCs w:val="28"/>
          <w:lang w:eastAsia="ar-SA"/>
        </w:rPr>
        <w:t xml:space="preserve"> Ставропольского края государственной услуги </w:t>
      </w:r>
      <w:r w:rsidRPr="00A7152F">
        <w:rPr>
          <w:rFonts w:eastAsia="Lucida Sans Unicode"/>
          <w:kern w:val="1"/>
          <w:szCs w:val="28"/>
          <w:lang w:eastAsia="ar-SA"/>
        </w:rPr>
        <w:t>«Ос</w:t>
      </w:r>
      <w:r w:rsidRPr="00A7152F">
        <w:rPr>
          <w:rFonts w:eastAsia="Lucida Sans Unicode"/>
          <w:kern w:val="1"/>
          <w:szCs w:val="28"/>
          <w:lang w:eastAsia="ar-SA"/>
        </w:rPr>
        <w:t>у</w:t>
      </w:r>
      <w:r w:rsidRPr="00A7152F">
        <w:rPr>
          <w:rFonts w:eastAsia="Lucida Sans Unicode"/>
          <w:kern w:val="1"/>
          <w:szCs w:val="28"/>
          <w:lang w:eastAsia="ar-SA"/>
        </w:rPr>
        <w:t>ществление назначения и выплаты ежегодного социального пособия на пр</w:t>
      </w:r>
      <w:r w:rsidRPr="00A7152F">
        <w:rPr>
          <w:rFonts w:eastAsia="Lucida Sans Unicode"/>
          <w:kern w:val="1"/>
          <w:szCs w:val="28"/>
          <w:lang w:eastAsia="ar-SA"/>
        </w:rPr>
        <w:t>о</w:t>
      </w:r>
      <w:r w:rsidRPr="00A7152F">
        <w:rPr>
          <w:rFonts w:eastAsia="Lucida Sans Unicode"/>
          <w:kern w:val="1"/>
          <w:szCs w:val="28"/>
          <w:lang w:eastAsia="ar-SA"/>
        </w:rPr>
        <w:t>езд студентам в соответствии с Законом Ставропольского края от 10 апреля 2006 г. № 19-кз «О мерах социальной поддержки отдельных категорий гра</w:t>
      </w:r>
      <w:r w:rsidRPr="00A7152F">
        <w:rPr>
          <w:rFonts w:eastAsia="Lucida Sans Unicode"/>
          <w:kern w:val="1"/>
          <w:szCs w:val="28"/>
          <w:lang w:eastAsia="ar-SA"/>
        </w:rPr>
        <w:t>ж</w:t>
      </w:r>
      <w:r w:rsidRPr="00A7152F">
        <w:rPr>
          <w:rFonts w:eastAsia="Lucida Sans Unicode"/>
          <w:kern w:val="1"/>
          <w:szCs w:val="28"/>
          <w:lang w:eastAsia="ar-SA"/>
        </w:rPr>
        <w:t>дан, находящихся в трудной жизненной ситуации, и ветеранов Великой От</w:t>
      </w:r>
      <w:r w:rsidRPr="00A7152F">
        <w:rPr>
          <w:rFonts w:eastAsia="Lucida Sans Unicode"/>
          <w:kern w:val="1"/>
          <w:szCs w:val="28"/>
          <w:lang w:eastAsia="ar-SA"/>
        </w:rPr>
        <w:t>е</w:t>
      </w:r>
      <w:r w:rsidRPr="00A7152F">
        <w:rPr>
          <w:rFonts w:eastAsia="Lucida Sans Unicode"/>
          <w:kern w:val="1"/>
          <w:szCs w:val="28"/>
          <w:lang w:eastAsia="ar-SA"/>
        </w:rPr>
        <w:t>чественной войны»</w:t>
      </w: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 руководствуясь приказом министерства социальной защиты населения Ста</w:t>
      </w:r>
      <w:r w:rsidRPr="00A7152F">
        <w:rPr>
          <w:szCs w:val="28"/>
          <w:lang w:eastAsia="ar-SA"/>
        </w:rPr>
        <w:t>в</w:t>
      </w:r>
      <w:r w:rsidRPr="00A7152F">
        <w:rPr>
          <w:szCs w:val="28"/>
          <w:lang w:eastAsia="ar-SA"/>
        </w:rPr>
        <w:t>ропольского края от 11 ноября 2016 г. № 386 «Об утверждении типового а</w:t>
      </w:r>
      <w:r w:rsidRPr="00A7152F">
        <w:rPr>
          <w:szCs w:val="28"/>
          <w:lang w:eastAsia="ar-SA"/>
        </w:rPr>
        <w:t>д</w:t>
      </w:r>
      <w:r w:rsidRPr="00A7152F">
        <w:rPr>
          <w:szCs w:val="28"/>
          <w:lang w:eastAsia="ar-SA"/>
        </w:rPr>
        <w:t>министративного регламента предоставления органом труда и социальной защиты населения администрации муниципального района (городского окр</w:t>
      </w:r>
      <w:r w:rsidRPr="00A7152F">
        <w:rPr>
          <w:szCs w:val="28"/>
          <w:lang w:eastAsia="ar-SA"/>
        </w:rPr>
        <w:t>у</w:t>
      </w:r>
      <w:r w:rsidRPr="00A7152F">
        <w:rPr>
          <w:szCs w:val="28"/>
          <w:lang w:eastAsia="ar-SA"/>
        </w:rPr>
        <w:t>га) Ставропольского края государственной услуги «Осуществление назнач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>ния и выплаты ежегодного социального пособия на проезд студентам в соо</w:t>
      </w:r>
      <w:r w:rsidRPr="00A7152F">
        <w:rPr>
          <w:szCs w:val="28"/>
          <w:lang w:eastAsia="ar-SA"/>
        </w:rPr>
        <w:t>т</w:t>
      </w:r>
      <w:r w:rsidRPr="00A7152F">
        <w:rPr>
          <w:szCs w:val="28"/>
          <w:lang w:eastAsia="ar-SA"/>
        </w:rPr>
        <w:t>ветствии с Законом Ставропольского края от 10 апреля 2006 г. № 19-кз</w:t>
      </w:r>
      <w:r>
        <w:rPr>
          <w:szCs w:val="28"/>
          <w:lang w:eastAsia="ar-SA"/>
        </w:rPr>
        <w:t xml:space="preserve"> </w:t>
      </w:r>
      <w:r w:rsidRPr="00A7152F">
        <w:rPr>
          <w:szCs w:val="28"/>
          <w:lang w:eastAsia="ar-SA"/>
        </w:rPr>
        <w:t xml:space="preserve">«О мерах социальной поддержки отдельных категорий граждан, находящихся в трудной жизненной ситуации, и ветеранов Великой Отечественной войны», </w:t>
      </w:r>
      <w:r w:rsidR="005C7032" w:rsidRPr="005C7032">
        <w:rPr>
          <w:szCs w:val="28"/>
          <w:lang w:eastAsia="ar-SA"/>
        </w:rPr>
        <w:t>администрация Георгиевского муниципального округа Ставропольского края</w:t>
      </w:r>
    </w:p>
    <w:p w:rsidR="00E4639E" w:rsidRPr="00A7152F" w:rsidRDefault="00E4639E" w:rsidP="007116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7116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152F">
        <w:rPr>
          <w:szCs w:val="28"/>
        </w:rPr>
        <w:t>ПОСТАНОВЛЯЕТ:</w:t>
      </w:r>
    </w:p>
    <w:p w:rsidR="00E4639E" w:rsidRPr="00A7152F" w:rsidRDefault="00E4639E" w:rsidP="007116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711627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>1. Утвердить прилагаемый административный регламент предоставл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 xml:space="preserve">ния управлением труда и социальной защиты населения администрации </w:t>
      </w:r>
      <w:r w:rsidR="005C7032">
        <w:rPr>
          <w:szCs w:val="28"/>
          <w:lang w:eastAsia="ar-SA"/>
        </w:rPr>
        <w:t>Г</w:t>
      </w:r>
      <w:r w:rsidR="005C7032">
        <w:rPr>
          <w:szCs w:val="28"/>
          <w:lang w:eastAsia="ar-SA"/>
        </w:rPr>
        <w:t>е</w:t>
      </w:r>
      <w:r w:rsidR="005C7032">
        <w:rPr>
          <w:szCs w:val="28"/>
          <w:lang w:eastAsia="ar-SA"/>
        </w:rPr>
        <w:t>оргиевского муниципального округа</w:t>
      </w:r>
      <w:r w:rsidRPr="00A7152F">
        <w:rPr>
          <w:szCs w:val="28"/>
          <w:lang w:eastAsia="ar-SA"/>
        </w:rPr>
        <w:t xml:space="preserve"> Ставропольского края государственной услуги </w:t>
      </w:r>
      <w:r w:rsidRPr="00A7152F">
        <w:rPr>
          <w:rFonts w:eastAsia="Lucida Sans Unicode"/>
          <w:kern w:val="1"/>
          <w:szCs w:val="28"/>
          <w:lang w:eastAsia="ar-SA"/>
        </w:rPr>
        <w:t>«Осуществление назначения и выплаты ежегодного социального п</w:t>
      </w:r>
      <w:r w:rsidRPr="00A7152F">
        <w:rPr>
          <w:rFonts w:eastAsia="Lucida Sans Unicode"/>
          <w:kern w:val="1"/>
          <w:szCs w:val="28"/>
          <w:lang w:eastAsia="ar-SA"/>
        </w:rPr>
        <w:t>о</w:t>
      </w:r>
      <w:r w:rsidRPr="00A7152F">
        <w:rPr>
          <w:rFonts w:eastAsia="Lucida Sans Unicode"/>
          <w:kern w:val="1"/>
          <w:szCs w:val="28"/>
          <w:lang w:eastAsia="ar-SA"/>
        </w:rPr>
        <w:t>собия на проезд студентам в соответствии с Законом Ставропольского края от 10 апреля 2006 г. № 19-кз «О мерах социальной поддержки отдельных кат</w:t>
      </w:r>
      <w:r w:rsidRPr="00A7152F">
        <w:rPr>
          <w:rFonts w:eastAsia="Lucida Sans Unicode"/>
          <w:kern w:val="1"/>
          <w:szCs w:val="28"/>
          <w:lang w:eastAsia="ar-SA"/>
        </w:rPr>
        <w:t>е</w:t>
      </w:r>
      <w:r w:rsidRPr="00A7152F">
        <w:rPr>
          <w:rFonts w:eastAsia="Lucida Sans Unicode"/>
          <w:kern w:val="1"/>
          <w:szCs w:val="28"/>
          <w:lang w:eastAsia="ar-SA"/>
        </w:rPr>
        <w:t>горий граждан, находящихся в трудной жизненной ситуации, и ветеранов В</w:t>
      </w:r>
      <w:r w:rsidRPr="00A7152F">
        <w:rPr>
          <w:rFonts w:eastAsia="Lucida Sans Unicode"/>
          <w:kern w:val="1"/>
          <w:szCs w:val="28"/>
          <w:lang w:eastAsia="ar-SA"/>
        </w:rPr>
        <w:t>е</w:t>
      </w:r>
      <w:r w:rsidRPr="00A7152F">
        <w:rPr>
          <w:rFonts w:eastAsia="Lucida Sans Unicode"/>
          <w:kern w:val="1"/>
          <w:szCs w:val="28"/>
          <w:lang w:eastAsia="ar-SA"/>
        </w:rPr>
        <w:t>ликой Отечественной войны»</w:t>
      </w:r>
      <w:r w:rsidRPr="00A7152F">
        <w:rPr>
          <w:szCs w:val="28"/>
          <w:lang w:eastAsia="ar-SA"/>
        </w:rPr>
        <w:t>.</w:t>
      </w: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lastRenderedPageBreak/>
        <w:t xml:space="preserve">2. Признать утратившими силу постановления администрации </w:t>
      </w:r>
      <w:r w:rsidR="005C7032">
        <w:rPr>
          <w:rFonts w:eastAsia="Calibri"/>
          <w:szCs w:val="28"/>
          <w:lang w:eastAsia="en-US"/>
        </w:rPr>
        <w:t>Георг</w:t>
      </w:r>
      <w:r w:rsidR="005C7032">
        <w:rPr>
          <w:rFonts w:eastAsia="Calibri"/>
          <w:szCs w:val="28"/>
          <w:lang w:eastAsia="en-US"/>
        </w:rPr>
        <w:t>и</w:t>
      </w:r>
      <w:r w:rsidR="005C7032">
        <w:rPr>
          <w:rFonts w:eastAsia="Calibri"/>
          <w:szCs w:val="28"/>
          <w:lang w:eastAsia="en-US"/>
        </w:rPr>
        <w:t xml:space="preserve">евского </w:t>
      </w:r>
      <w:r w:rsidR="00AF4CDD">
        <w:rPr>
          <w:rFonts w:eastAsia="Calibri"/>
          <w:szCs w:val="28"/>
          <w:lang w:eastAsia="en-US"/>
        </w:rPr>
        <w:t>городского</w:t>
      </w:r>
      <w:r w:rsidR="005C7032">
        <w:rPr>
          <w:rFonts w:eastAsia="Calibri"/>
          <w:szCs w:val="28"/>
          <w:lang w:eastAsia="en-US"/>
        </w:rPr>
        <w:t xml:space="preserve"> округа</w:t>
      </w:r>
      <w:r w:rsidRPr="00A7152F">
        <w:rPr>
          <w:rFonts w:eastAsia="Calibri"/>
          <w:szCs w:val="28"/>
          <w:lang w:eastAsia="en-US"/>
        </w:rPr>
        <w:t xml:space="preserve"> Ставропольского края:</w:t>
      </w:r>
    </w:p>
    <w:p w:rsidR="00E4639E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 xml:space="preserve">от </w:t>
      </w:r>
      <w:r w:rsidR="00AF4CDD" w:rsidRPr="00AF4CDD">
        <w:rPr>
          <w:rFonts w:eastAsia="Calibri"/>
          <w:szCs w:val="28"/>
          <w:lang w:eastAsia="en-US"/>
        </w:rPr>
        <w:t>07 ноября 2019 г</w:t>
      </w:r>
      <w:r w:rsidRPr="00A7152F">
        <w:rPr>
          <w:rFonts w:eastAsia="Calibri"/>
          <w:szCs w:val="28"/>
          <w:lang w:eastAsia="en-US"/>
        </w:rPr>
        <w:t xml:space="preserve">. № </w:t>
      </w:r>
      <w:r w:rsidR="00AF4CDD">
        <w:rPr>
          <w:rFonts w:eastAsia="Calibri"/>
          <w:szCs w:val="28"/>
          <w:lang w:eastAsia="en-US"/>
        </w:rPr>
        <w:t>3592</w:t>
      </w:r>
      <w:r w:rsidRPr="00A7152F">
        <w:rPr>
          <w:rFonts w:eastAsia="Calibri"/>
          <w:szCs w:val="28"/>
          <w:lang w:eastAsia="en-US"/>
        </w:rPr>
        <w:t xml:space="preserve"> «Об утверждении административного р</w:t>
      </w:r>
      <w:r w:rsidRPr="00A7152F">
        <w:rPr>
          <w:rFonts w:eastAsia="Calibri"/>
          <w:szCs w:val="28"/>
          <w:lang w:eastAsia="en-US"/>
        </w:rPr>
        <w:t>е</w:t>
      </w:r>
      <w:r w:rsidRPr="00A7152F">
        <w:rPr>
          <w:rFonts w:eastAsia="Calibri"/>
          <w:szCs w:val="28"/>
          <w:lang w:eastAsia="en-US"/>
        </w:rPr>
        <w:t xml:space="preserve">гламента предоставления управлением труда и социальной защиты населения администрации </w:t>
      </w:r>
      <w:r w:rsidR="005C7032">
        <w:rPr>
          <w:rFonts w:eastAsia="Calibri"/>
          <w:szCs w:val="28"/>
          <w:lang w:eastAsia="en-US"/>
        </w:rPr>
        <w:t xml:space="preserve">Георгиевского </w:t>
      </w:r>
      <w:r w:rsidR="00AF4CDD">
        <w:rPr>
          <w:rFonts w:eastAsia="Calibri"/>
          <w:szCs w:val="28"/>
          <w:lang w:eastAsia="en-US"/>
        </w:rPr>
        <w:t>городского</w:t>
      </w:r>
      <w:r w:rsidR="005C7032">
        <w:rPr>
          <w:rFonts w:eastAsia="Calibri"/>
          <w:szCs w:val="28"/>
          <w:lang w:eastAsia="en-US"/>
        </w:rPr>
        <w:t xml:space="preserve"> округа</w:t>
      </w:r>
      <w:r w:rsidRPr="00A7152F">
        <w:rPr>
          <w:rFonts w:eastAsia="Calibri"/>
          <w:szCs w:val="28"/>
          <w:lang w:eastAsia="en-US"/>
        </w:rPr>
        <w:t xml:space="preserve"> Ставропольского края го</w:t>
      </w:r>
      <w:r w:rsidRPr="00A7152F">
        <w:rPr>
          <w:rFonts w:eastAsia="Calibri"/>
          <w:szCs w:val="28"/>
          <w:lang w:eastAsia="en-US"/>
        </w:rPr>
        <w:t>с</w:t>
      </w:r>
      <w:r w:rsidRPr="00A7152F">
        <w:rPr>
          <w:rFonts w:eastAsia="Calibri"/>
          <w:szCs w:val="28"/>
          <w:lang w:eastAsia="en-US"/>
        </w:rPr>
        <w:t>ударственной услуги «</w:t>
      </w:r>
      <w:r w:rsidR="00AF4CDD" w:rsidRPr="00AF4CDD">
        <w:rPr>
          <w:rFonts w:eastAsia="Calibri"/>
          <w:szCs w:val="28"/>
          <w:lang w:eastAsia="en-US"/>
        </w:rPr>
        <w:t>Осуществление назначения и выплаты ежегодного с</w:t>
      </w:r>
      <w:r w:rsidR="00AF4CDD" w:rsidRPr="00AF4CDD">
        <w:rPr>
          <w:rFonts w:eastAsia="Calibri"/>
          <w:szCs w:val="28"/>
          <w:lang w:eastAsia="en-US"/>
        </w:rPr>
        <w:t>о</w:t>
      </w:r>
      <w:r w:rsidR="00AF4CDD" w:rsidRPr="00AF4CDD">
        <w:rPr>
          <w:rFonts w:eastAsia="Calibri"/>
          <w:szCs w:val="28"/>
          <w:lang w:eastAsia="en-US"/>
        </w:rPr>
        <w:t>циального пособия на проезд студентам в соответствии с Законом Ставр</w:t>
      </w:r>
      <w:r w:rsidR="00AF4CDD" w:rsidRPr="00AF4CDD">
        <w:rPr>
          <w:rFonts w:eastAsia="Calibri"/>
          <w:szCs w:val="28"/>
          <w:lang w:eastAsia="en-US"/>
        </w:rPr>
        <w:t>о</w:t>
      </w:r>
      <w:r w:rsidR="00AF4CDD" w:rsidRPr="00AF4CDD">
        <w:rPr>
          <w:rFonts w:eastAsia="Calibri"/>
          <w:szCs w:val="28"/>
          <w:lang w:eastAsia="en-US"/>
        </w:rPr>
        <w:t>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Pr="00A7152F">
        <w:rPr>
          <w:rFonts w:eastAsia="Calibri"/>
          <w:szCs w:val="28"/>
          <w:lang w:eastAsia="en-US"/>
        </w:rPr>
        <w:t>»;</w:t>
      </w:r>
    </w:p>
    <w:p w:rsidR="00AF4CDD" w:rsidRPr="00A7152F" w:rsidRDefault="00AF4CDD" w:rsidP="00E4639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Pr="00AF4CDD">
        <w:rPr>
          <w:rFonts w:eastAsia="Calibri"/>
          <w:szCs w:val="28"/>
          <w:lang w:eastAsia="en-US"/>
        </w:rPr>
        <w:t>04 марта 2022 г</w:t>
      </w:r>
      <w:r>
        <w:rPr>
          <w:rFonts w:eastAsia="Calibri"/>
          <w:szCs w:val="28"/>
          <w:lang w:eastAsia="en-US"/>
        </w:rPr>
        <w:t>. № 696 «</w:t>
      </w:r>
      <w:r w:rsidRPr="00AF4CDD">
        <w:rPr>
          <w:rFonts w:eastAsia="Calibri"/>
          <w:szCs w:val="28"/>
          <w:lang w:eastAsia="en-US"/>
        </w:rPr>
        <w:t>О внесении изменений в административный регламент предоставления управлением труда и социальной защиты насел</w:t>
      </w:r>
      <w:r w:rsidRPr="00AF4CDD">
        <w:rPr>
          <w:rFonts w:eastAsia="Calibri"/>
          <w:szCs w:val="28"/>
          <w:lang w:eastAsia="en-US"/>
        </w:rPr>
        <w:t>е</w:t>
      </w:r>
      <w:r w:rsidRPr="00AF4CDD">
        <w:rPr>
          <w:rFonts w:eastAsia="Calibri"/>
          <w:szCs w:val="28"/>
          <w:lang w:eastAsia="en-US"/>
        </w:rPr>
        <w:t>ния администрации Георгиевского городского округа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</w:t>
      </w:r>
      <w:r w:rsidRPr="00AF4CDD">
        <w:rPr>
          <w:rFonts w:eastAsia="Calibri"/>
          <w:szCs w:val="28"/>
          <w:lang w:eastAsia="en-US"/>
        </w:rPr>
        <w:t>о</w:t>
      </w:r>
      <w:r w:rsidRPr="00AF4CDD">
        <w:rPr>
          <w:rFonts w:eastAsia="Calibri"/>
          <w:szCs w:val="28"/>
          <w:lang w:eastAsia="en-US"/>
        </w:rPr>
        <w:t>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войны», утвержденный постановлением администрации Георгиевского городского округа Ставропольского края от 07 ноября 2019 г. № 3592</w:t>
      </w:r>
      <w:r>
        <w:rPr>
          <w:rFonts w:eastAsia="Calibri"/>
          <w:szCs w:val="28"/>
          <w:lang w:eastAsia="en-US"/>
        </w:rPr>
        <w:t>»;</w:t>
      </w:r>
    </w:p>
    <w:p w:rsidR="00E4639E" w:rsidRPr="00A7152F" w:rsidRDefault="00E4639E" w:rsidP="00E4639E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 xml:space="preserve">от </w:t>
      </w:r>
      <w:r w:rsidR="00AF4CDD" w:rsidRPr="00AF4CDD">
        <w:rPr>
          <w:rFonts w:eastAsia="Calibri"/>
          <w:szCs w:val="28"/>
          <w:lang w:eastAsia="en-US"/>
        </w:rPr>
        <w:t>14 июня 2023 г</w:t>
      </w:r>
      <w:r w:rsidRPr="00A7152F">
        <w:rPr>
          <w:rFonts w:eastAsia="Calibri"/>
          <w:szCs w:val="28"/>
          <w:lang w:eastAsia="en-US"/>
        </w:rPr>
        <w:t>. № 1</w:t>
      </w:r>
      <w:r w:rsidR="00AF4CDD">
        <w:rPr>
          <w:rFonts w:eastAsia="Calibri"/>
          <w:szCs w:val="28"/>
          <w:lang w:eastAsia="en-US"/>
        </w:rPr>
        <w:t>800</w:t>
      </w:r>
      <w:r w:rsidRPr="00A7152F">
        <w:rPr>
          <w:rFonts w:eastAsia="Calibri"/>
          <w:szCs w:val="28"/>
          <w:lang w:eastAsia="en-US"/>
        </w:rPr>
        <w:t xml:space="preserve"> «</w:t>
      </w:r>
      <w:r w:rsidR="00AF4CDD" w:rsidRPr="00AF4CDD">
        <w:rPr>
          <w:szCs w:val="28"/>
          <w:lang w:eastAsia="ar-SA"/>
        </w:rPr>
        <w:t>О внесении изменений в администрати</w:t>
      </w:r>
      <w:r w:rsidR="00AF4CDD" w:rsidRPr="00AF4CDD">
        <w:rPr>
          <w:szCs w:val="28"/>
          <w:lang w:eastAsia="ar-SA"/>
        </w:rPr>
        <w:t>в</w:t>
      </w:r>
      <w:r w:rsidR="00AF4CDD" w:rsidRPr="00AF4CDD">
        <w:rPr>
          <w:szCs w:val="28"/>
          <w:lang w:eastAsia="ar-SA"/>
        </w:rPr>
        <w:t>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еж</w:t>
      </w:r>
      <w:r w:rsidR="00AF4CDD" w:rsidRPr="00AF4CDD">
        <w:rPr>
          <w:szCs w:val="28"/>
          <w:lang w:eastAsia="ar-SA"/>
        </w:rPr>
        <w:t>е</w:t>
      </w:r>
      <w:r w:rsidR="00AF4CDD" w:rsidRPr="00AF4CDD">
        <w:rPr>
          <w:szCs w:val="28"/>
          <w:lang w:eastAsia="ar-SA"/>
        </w:rPr>
        <w:t>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</w:t>
      </w:r>
      <w:r w:rsidR="00AF4CDD" w:rsidRPr="00AF4CDD">
        <w:rPr>
          <w:szCs w:val="28"/>
          <w:lang w:eastAsia="ar-SA"/>
        </w:rPr>
        <w:t>н</w:t>
      </w:r>
      <w:r w:rsidR="00AF4CDD" w:rsidRPr="00AF4CDD">
        <w:rPr>
          <w:szCs w:val="28"/>
          <w:lang w:eastAsia="ar-SA"/>
        </w:rPr>
        <w:t>ной ситуации, и ветеранов Великой Отечественной войны», утвержденный постановлением администрации Георгиевского городского округа Ставр</w:t>
      </w:r>
      <w:r w:rsidR="00AF4CDD" w:rsidRPr="00AF4CDD">
        <w:rPr>
          <w:szCs w:val="28"/>
          <w:lang w:eastAsia="ar-SA"/>
        </w:rPr>
        <w:t>о</w:t>
      </w:r>
      <w:r w:rsidR="00AF4CDD" w:rsidRPr="00AF4CDD">
        <w:rPr>
          <w:szCs w:val="28"/>
          <w:lang w:eastAsia="ar-SA"/>
        </w:rPr>
        <w:t>польского края от 07 ноября 2019 г. № 3592</w:t>
      </w:r>
      <w:r w:rsidRPr="00A7152F">
        <w:rPr>
          <w:rFonts w:eastAsia="Calibri"/>
          <w:szCs w:val="28"/>
          <w:lang w:eastAsia="en-US"/>
        </w:rPr>
        <w:t>».</w:t>
      </w: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</w:p>
    <w:p w:rsidR="00AF4CDD" w:rsidRDefault="00AF4CDD" w:rsidP="00AF4CD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Контроль за выполнением настоящего постановления возложить на заместителя главы администрации Георгиевского </w:t>
      </w:r>
      <w:r w:rsidR="009A1C48">
        <w:rPr>
          <w:rFonts w:eastAsia="Calibri"/>
          <w:szCs w:val="28"/>
          <w:lang w:eastAsia="en-US"/>
        </w:rPr>
        <w:t>муниципального</w:t>
      </w:r>
      <w:r>
        <w:rPr>
          <w:rFonts w:eastAsia="Calibri"/>
          <w:szCs w:val="28"/>
          <w:lang w:eastAsia="en-US"/>
        </w:rPr>
        <w:t xml:space="preserve"> округа Ставропольского края Логинову Ю.В.</w:t>
      </w:r>
    </w:p>
    <w:p w:rsidR="00AF4CDD" w:rsidRDefault="00AF4CDD" w:rsidP="00AF4CDD">
      <w:pPr>
        <w:ind w:firstLine="709"/>
        <w:jc w:val="both"/>
        <w:rPr>
          <w:rFonts w:eastAsia="Calibri"/>
          <w:szCs w:val="28"/>
          <w:lang w:eastAsia="en-US"/>
        </w:rPr>
      </w:pPr>
    </w:p>
    <w:p w:rsidR="00AF4CDD" w:rsidRDefault="00AF4CDD" w:rsidP="00AF4CD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 </w:t>
      </w:r>
      <w:r w:rsidR="00C14721" w:rsidRPr="00C14721">
        <w:rPr>
          <w:szCs w:val="28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C14721" w:rsidRPr="00C14721">
        <w:rPr>
          <w:szCs w:val="28"/>
        </w:rPr>
        <w:t>и</w:t>
      </w:r>
      <w:r w:rsidR="00C14721" w:rsidRPr="00C14721">
        <w:rPr>
          <w:szCs w:val="28"/>
        </w:rPr>
        <w:t>ципального округа Ставропольского края».</w:t>
      </w:r>
    </w:p>
    <w:p w:rsidR="00AF4CDD" w:rsidRDefault="00AF4CDD" w:rsidP="00AF4CDD">
      <w:pPr>
        <w:jc w:val="both"/>
        <w:rPr>
          <w:rFonts w:eastAsia="Calibri"/>
          <w:szCs w:val="28"/>
          <w:lang w:eastAsia="en-US"/>
        </w:rPr>
      </w:pPr>
    </w:p>
    <w:p w:rsidR="00AF4CDD" w:rsidRDefault="00AF4CDD" w:rsidP="00AF4CDD">
      <w:pPr>
        <w:jc w:val="both"/>
        <w:rPr>
          <w:rFonts w:eastAsia="Calibri"/>
          <w:szCs w:val="28"/>
          <w:lang w:eastAsia="en-US"/>
        </w:rPr>
      </w:pPr>
    </w:p>
    <w:p w:rsidR="00711627" w:rsidRDefault="00711627" w:rsidP="00AF4CDD">
      <w:pPr>
        <w:jc w:val="both"/>
        <w:rPr>
          <w:rFonts w:eastAsia="Calibri"/>
          <w:szCs w:val="28"/>
          <w:lang w:eastAsia="en-US"/>
        </w:rPr>
      </w:pPr>
    </w:p>
    <w:p w:rsidR="00711627" w:rsidRPr="00B006E3" w:rsidRDefault="00711627" w:rsidP="00711627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711627" w:rsidRPr="00B006E3" w:rsidRDefault="00711627" w:rsidP="00711627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711627" w:rsidRDefault="00711627" w:rsidP="00711627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А.В.Зайцев</w:t>
      </w: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9356"/>
        </w:tabs>
        <w:spacing w:line="240" w:lineRule="exact"/>
        <w:ind w:right="-2"/>
        <w:jc w:val="both"/>
        <w:rPr>
          <w:szCs w:val="28"/>
        </w:rPr>
        <w:sectPr w:rsidR="00E4639E" w:rsidRPr="00A7152F" w:rsidSect="00711627">
          <w:headerReference w:type="default" r:id="rId9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81"/>
        </w:sectPr>
      </w:pPr>
    </w:p>
    <w:p w:rsidR="00711627" w:rsidRPr="00857964" w:rsidRDefault="00711627" w:rsidP="00711627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711627" w:rsidRPr="00857964" w:rsidRDefault="00711627" w:rsidP="0071162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711627" w:rsidRPr="00857964" w:rsidRDefault="00711627" w:rsidP="0071162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711627" w:rsidRPr="00857964" w:rsidRDefault="00711627" w:rsidP="0071162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711627" w:rsidRPr="00857964" w:rsidRDefault="00711627" w:rsidP="0071162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711627" w:rsidRPr="00857964" w:rsidRDefault="00711627" w:rsidP="0071162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от </w:t>
      </w:r>
      <w:r w:rsidR="007748A8">
        <w:rPr>
          <w:szCs w:val="28"/>
        </w:rPr>
        <w:t>29 мая</w:t>
      </w:r>
      <w:r w:rsidRPr="00857964">
        <w:rPr>
          <w:szCs w:val="28"/>
        </w:rPr>
        <w:t xml:space="preserve"> 20</w:t>
      </w:r>
      <w:r>
        <w:rPr>
          <w:szCs w:val="28"/>
        </w:rPr>
        <w:t>24</w:t>
      </w:r>
      <w:r w:rsidRPr="00857964">
        <w:rPr>
          <w:szCs w:val="28"/>
        </w:rPr>
        <w:t xml:space="preserve"> г. № </w:t>
      </w:r>
      <w:r w:rsidR="007748A8">
        <w:rPr>
          <w:szCs w:val="28"/>
        </w:rPr>
        <w:t>1628</w:t>
      </w:r>
    </w:p>
    <w:p w:rsidR="002515D2" w:rsidRPr="00A7152F" w:rsidRDefault="002515D2" w:rsidP="00711627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11627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11627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11627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A7152F">
        <w:rPr>
          <w:rFonts w:eastAsia="Arial CYR"/>
          <w:bCs/>
          <w:kern w:val="1"/>
          <w:szCs w:val="28"/>
          <w:lang w:eastAsia="ar-SA"/>
        </w:rPr>
        <w:t>АДМИНИСТРАТИВНЫЙ РЕГЛАМЕНТ</w:t>
      </w: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предоставления управлением труда и социальной защиты населения</w:t>
      </w: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 xml:space="preserve">администрации </w:t>
      </w:r>
      <w:r w:rsidR="005C7032">
        <w:rPr>
          <w:rFonts w:eastAsia="Lucida Sans Unicode"/>
          <w:kern w:val="1"/>
          <w:szCs w:val="28"/>
          <w:lang w:eastAsia="ar-SA"/>
        </w:rPr>
        <w:t>Георгиевского муниципального округа</w:t>
      </w:r>
      <w:r w:rsidRPr="00A7152F">
        <w:rPr>
          <w:rFonts w:eastAsia="Lucida Sans Unicode"/>
          <w:kern w:val="1"/>
          <w:szCs w:val="28"/>
          <w:lang w:eastAsia="ar-SA"/>
        </w:rPr>
        <w:t xml:space="preserve"> Ставропольского края</w:t>
      </w:r>
    </w:p>
    <w:p w:rsidR="003206B2" w:rsidRDefault="002515D2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государственной услуги «</w:t>
      </w:r>
      <w:r w:rsidR="007706BF" w:rsidRPr="00A7152F">
        <w:rPr>
          <w:rFonts w:eastAsia="Lucida Sans Unicode"/>
          <w:kern w:val="1"/>
          <w:szCs w:val="28"/>
          <w:lang w:eastAsia="ar-SA"/>
        </w:rPr>
        <w:t>Осуществление назначения и выплаты ежегодного социального пособия на проезд сту</w:t>
      </w:r>
      <w:r w:rsidR="003206B2">
        <w:rPr>
          <w:rFonts w:eastAsia="Lucida Sans Unicode"/>
          <w:kern w:val="1"/>
          <w:szCs w:val="28"/>
          <w:lang w:eastAsia="ar-SA"/>
        </w:rPr>
        <w:t>дентам в соответствии с Законом</w:t>
      </w:r>
    </w:p>
    <w:p w:rsidR="003206B2" w:rsidRDefault="007706BF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Ставропольского края от 10 апреля 2006</w:t>
      </w:r>
      <w:r w:rsidR="003206B2">
        <w:rPr>
          <w:rFonts w:eastAsia="Lucida Sans Unicode"/>
          <w:kern w:val="1"/>
          <w:szCs w:val="28"/>
          <w:lang w:eastAsia="ar-SA"/>
        </w:rPr>
        <w:t xml:space="preserve"> г. № 19-кз «О мерах социальной</w:t>
      </w:r>
    </w:p>
    <w:p w:rsidR="003206B2" w:rsidRDefault="007706BF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поддержки отдельных категорий</w:t>
      </w:r>
      <w:r w:rsidR="003206B2">
        <w:rPr>
          <w:rFonts w:eastAsia="Lucida Sans Unicode"/>
          <w:kern w:val="1"/>
          <w:szCs w:val="28"/>
          <w:lang w:eastAsia="ar-SA"/>
        </w:rPr>
        <w:t xml:space="preserve"> граждан, находящихся в трудной</w:t>
      </w:r>
    </w:p>
    <w:p w:rsidR="002515D2" w:rsidRPr="00A7152F" w:rsidRDefault="007706BF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жизненной ситуации, и ветеранов Великой Отечественной войны</w:t>
      </w:r>
      <w:r w:rsidR="002515D2" w:rsidRPr="00A7152F">
        <w:rPr>
          <w:rFonts w:eastAsia="Lucida Sans Unicode"/>
          <w:kern w:val="1"/>
          <w:szCs w:val="28"/>
          <w:lang w:eastAsia="ar-SA"/>
        </w:rPr>
        <w:t>»</w:t>
      </w:r>
    </w:p>
    <w:p w:rsidR="002515D2" w:rsidRPr="00A7152F" w:rsidRDefault="002515D2" w:rsidP="00707095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515D2" w:rsidRPr="00A7152F" w:rsidRDefault="002515D2" w:rsidP="00707095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515D2" w:rsidRPr="00A7152F" w:rsidRDefault="002515D2" w:rsidP="00707095">
      <w:pPr>
        <w:widowControl w:val="0"/>
        <w:numPr>
          <w:ilvl w:val="0"/>
          <w:numId w:val="1"/>
        </w:numPr>
        <w:tabs>
          <w:tab w:val="clear" w:pos="131"/>
          <w:tab w:val="num" w:pos="0"/>
        </w:tabs>
        <w:suppressAutoHyphens/>
        <w:spacing w:line="240" w:lineRule="exact"/>
        <w:ind w:left="0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1. Общие положения</w:t>
      </w:r>
    </w:p>
    <w:p w:rsidR="002515D2" w:rsidRPr="00A7152F" w:rsidRDefault="002515D2" w:rsidP="00707095">
      <w:pPr>
        <w:jc w:val="center"/>
        <w:rPr>
          <w:szCs w:val="28"/>
        </w:rPr>
      </w:pPr>
    </w:p>
    <w:p w:rsidR="002515D2" w:rsidRPr="00A7152F" w:rsidRDefault="002515D2" w:rsidP="003206B2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управлением труда и социальной защиты населения администрации </w:t>
      </w:r>
      <w:r w:rsidR="005C7032">
        <w:rPr>
          <w:rFonts w:ascii="Times New Roman" w:hAnsi="Times New Roman" w:cs="Times New Roman"/>
          <w:sz w:val="28"/>
          <w:szCs w:val="28"/>
        </w:rPr>
        <w:t>Георгиевского муниципал</w:t>
      </w:r>
      <w:r w:rsidR="005C7032">
        <w:rPr>
          <w:rFonts w:ascii="Times New Roman" w:hAnsi="Times New Roman" w:cs="Times New Roman"/>
          <w:sz w:val="28"/>
          <w:szCs w:val="28"/>
        </w:rPr>
        <w:t>ь</w:t>
      </w:r>
      <w:r w:rsidR="005C7032">
        <w:rPr>
          <w:rFonts w:ascii="Times New Roman" w:hAnsi="Times New Roman" w:cs="Times New Roman"/>
          <w:sz w:val="28"/>
          <w:szCs w:val="28"/>
        </w:rPr>
        <w:t>ного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</w:t>
      </w:r>
      <w:r w:rsidR="007706BF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</w:t>
      </w:r>
      <w:r w:rsidR="007706BF" w:rsidRPr="00A7152F">
        <w:rPr>
          <w:rFonts w:ascii="Times New Roman" w:hAnsi="Times New Roman" w:cs="Times New Roman"/>
          <w:sz w:val="28"/>
          <w:szCs w:val="28"/>
        </w:rPr>
        <w:t>х</w:t>
      </w:r>
      <w:r w:rsidR="007706BF" w:rsidRPr="00A7152F">
        <w:rPr>
          <w:rFonts w:ascii="Times New Roman" w:hAnsi="Times New Roman" w:cs="Times New Roman"/>
          <w:sz w:val="28"/>
          <w:szCs w:val="28"/>
        </w:rPr>
        <w:t>ся в трудной жизненной ситуации, и ветеранов Великой Отечественной во</w:t>
      </w:r>
      <w:r w:rsidR="007706BF" w:rsidRPr="00A7152F">
        <w:rPr>
          <w:rFonts w:ascii="Times New Roman" w:hAnsi="Times New Roman" w:cs="Times New Roman"/>
          <w:sz w:val="28"/>
          <w:szCs w:val="28"/>
        </w:rPr>
        <w:t>й</w:t>
      </w:r>
      <w:r w:rsidR="007706BF" w:rsidRPr="00A7152F">
        <w:rPr>
          <w:rFonts w:ascii="Times New Roman" w:hAnsi="Times New Roman" w:cs="Times New Roman"/>
          <w:sz w:val="28"/>
          <w:szCs w:val="28"/>
        </w:rPr>
        <w:t>ны</w:t>
      </w:r>
      <w:r w:rsidRPr="00A7152F">
        <w:rPr>
          <w:rFonts w:ascii="Times New Roman" w:hAnsi="Times New Roman" w:cs="Times New Roman"/>
          <w:sz w:val="28"/>
          <w:szCs w:val="28"/>
        </w:rPr>
        <w:t>» (далее соответственно - Административный регламент, управление,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 xml:space="preserve">ударственная услуга, </w:t>
      </w:r>
      <w:r w:rsidR="00895F1F" w:rsidRPr="00A7152F">
        <w:rPr>
          <w:rFonts w:ascii="Times New Roman" w:hAnsi="Times New Roman" w:cs="Times New Roman"/>
          <w:sz w:val="28"/>
          <w:szCs w:val="28"/>
        </w:rPr>
        <w:t>пособие на проезд студентам</w:t>
      </w:r>
      <w:r w:rsidRPr="00A7152F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государственной услуги гражданам, указанным в </w:t>
      </w:r>
      <w:hyperlink w:anchor="P66" w:history="1">
        <w:r w:rsidRPr="00A7152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7152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A7152F" w:rsidRDefault="002515D2" w:rsidP="003206B2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</w:p>
    <w:p w:rsidR="002515D2" w:rsidRPr="00A7152F" w:rsidRDefault="002515D2" w:rsidP="003206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515D2" w:rsidRPr="00A7152F" w:rsidRDefault="007706BF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Заявителями являются студенты профессиональных образовательных организаций и образовательных организаций высшего образования очной формы обучения, находящихся на территории Ставропольского края, явля</w:t>
      </w:r>
      <w:r w:rsidRPr="00A7152F">
        <w:rPr>
          <w:rFonts w:ascii="Times New Roman" w:hAnsi="Times New Roman" w:cs="Times New Roman"/>
          <w:sz w:val="28"/>
          <w:szCs w:val="28"/>
        </w:rPr>
        <w:t>ю</w:t>
      </w:r>
      <w:r w:rsidRPr="00A7152F">
        <w:rPr>
          <w:rFonts w:ascii="Times New Roman" w:hAnsi="Times New Roman" w:cs="Times New Roman"/>
          <w:sz w:val="28"/>
          <w:szCs w:val="28"/>
        </w:rPr>
        <w:t>щиеся гражданами Российской Федерации и имеющие регистрацию по месту жительства на территории Ставропольского края либо регистрацию по месту пребывания на территории Ставропольского края (при отсутствии постоя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регистрации на территории другого субъекта Российской Федерации), не достигшие возраста 23 лет, среднедушевой доход семьи которых по незав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сящим причинам, предусмотренным Законом Ставропольского края от 19 н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ября 2007 г. № 56-кз «О государственной социальной помощи населению в Ставропольском крае», ниже величины прожиточного минимума, устано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ленного в Ставропольском крае для соответствующих социально-демо</w:t>
      </w:r>
      <w:r w:rsidR="00711627">
        <w:rPr>
          <w:rFonts w:ascii="Times New Roman" w:hAnsi="Times New Roman" w:cs="Times New Roman"/>
          <w:sz w:val="28"/>
          <w:szCs w:val="28"/>
        </w:rPr>
        <w:t>-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графических групп населения на день обращения (далее соответственно –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явитель, Закон Ставропольского края № 56-кз).</w:t>
      </w:r>
    </w:p>
    <w:p w:rsidR="002515D2" w:rsidRPr="00A7152F" w:rsidRDefault="002515D2" w:rsidP="003206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A7152F" w:rsidRDefault="002515D2" w:rsidP="003206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1D2A65" w:rsidRPr="00A7152F" w:rsidRDefault="001D2A65" w:rsidP="003206B2">
      <w:pPr>
        <w:pStyle w:val="aff0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rFonts w:eastAsia="Arial"/>
          <w:color w:val="auto"/>
          <w:sz w:val="28"/>
          <w:szCs w:val="28"/>
          <w:lang w:eastAsia="zh-CN"/>
        </w:rPr>
      </w:pPr>
      <w:r w:rsidRPr="00A7152F">
        <w:rPr>
          <w:rFonts w:eastAsia="Arial"/>
          <w:color w:val="auto"/>
          <w:sz w:val="28"/>
          <w:szCs w:val="28"/>
          <w:lang w:eastAsia="zh-CN"/>
        </w:rPr>
        <w:t>1.3.1. Информация о местах нахождения и графиках работы управления и многофункциональных центров предоставления государственных и мун</w:t>
      </w:r>
      <w:r w:rsidRPr="00A7152F">
        <w:rPr>
          <w:rFonts w:eastAsia="Arial"/>
          <w:color w:val="auto"/>
          <w:sz w:val="28"/>
          <w:szCs w:val="28"/>
          <w:lang w:eastAsia="zh-CN"/>
        </w:rPr>
        <w:t>и</w:t>
      </w:r>
      <w:r w:rsidRPr="00A7152F">
        <w:rPr>
          <w:rFonts w:eastAsia="Arial"/>
          <w:color w:val="auto"/>
          <w:sz w:val="28"/>
          <w:szCs w:val="28"/>
          <w:lang w:eastAsia="zh-CN"/>
        </w:rPr>
        <w:t>ципальных услуг в Ставропольском крае (далее - МФЦ), их справочных т</w:t>
      </w:r>
      <w:r w:rsidRPr="00A7152F">
        <w:rPr>
          <w:rFonts w:eastAsia="Arial"/>
          <w:color w:val="auto"/>
          <w:sz w:val="28"/>
          <w:szCs w:val="28"/>
          <w:lang w:eastAsia="zh-CN"/>
        </w:rPr>
        <w:t>е</w:t>
      </w:r>
      <w:r w:rsidRPr="00A7152F">
        <w:rPr>
          <w:rFonts w:eastAsia="Arial"/>
          <w:color w:val="auto"/>
          <w:sz w:val="28"/>
          <w:szCs w:val="28"/>
          <w:lang w:eastAsia="zh-CN"/>
        </w:rPr>
        <w:t>лефонах, адресах официальных сайтов, электронной почты:</w:t>
      </w:r>
    </w:p>
    <w:p w:rsidR="001D2A65" w:rsidRPr="00A7152F" w:rsidRDefault="001D2A65" w:rsidP="003206B2">
      <w:pPr>
        <w:pStyle w:val="aff0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rFonts w:eastAsia="Arial"/>
          <w:color w:val="auto"/>
          <w:sz w:val="28"/>
          <w:szCs w:val="28"/>
          <w:lang w:eastAsia="zh-CN"/>
        </w:rPr>
      </w:pPr>
      <w:r w:rsidRPr="00A7152F">
        <w:rPr>
          <w:rFonts w:eastAsia="Arial"/>
          <w:color w:val="auto"/>
          <w:sz w:val="28"/>
          <w:szCs w:val="28"/>
          <w:lang w:eastAsia="zh-CN"/>
        </w:rPr>
        <w:t>1.3.1.1. Информация о местонахождении и графике работы управления:</w:t>
      </w:r>
    </w:p>
    <w:p w:rsidR="002515D2" w:rsidRPr="00A7152F" w:rsidRDefault="001D2A65" w:rsidP="003206B2">
      <w:pPr>
        <w:pStyle w:val="aff0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rFonts w:eastAsia="Arial"/>
          <w:color w:val="auto"/>
          <w:sz w:val="28"/>
          <w:szCs w:val="28"/>
          <w:lang w:eastAsia="zh-CN"/>
        </w:rPr>
        <w:t>м</w:t>
      </w:r>
      <w:r w:rsidR="002515D2" w:rsidRPr="00A7152F">
        <w:rPr>
          <w:color w:val="auto"/>
          <w:sz w:val="28"/>
          <w:szCs w:val="28"/>
        </w:rPr>
        <w:t>есто нахождения управления: 3578</w:t>
      </w:r>
      <w:r w:rsidR="00895F1F" w:rsidRPr="00A7152F">
        <w:rPr>
          <w:color w:val="auto"/>
          <w:sz w:val="28"/>
          <w:szCs w:val="28"/>
        </w:rPr>
        <w:t>31</w:t>
      </w:r>
      <w:r w:rsidR="002515D2" w:rsidRPr="00A7152F">
        <w:rPr>
          <w:color w:val="auto"/>
          <w:sz w:val="28"/>
          <w:szCs w:val="28"/>
        </w:rPr>
        <w:t>, Ставропольский край,</w:t>
      </w:r>
      <w:r w:rsidR="00707095" w:rsidRPr="00A7152F">
        <w:rPr>
          <w:color w:val="auto"/>
          <w:sz w:val="28"/>
          <w:szCs w:val="28"/>
        </w:rPr>
        <w:t xml:space="preserve"> </w:t>
      </w:r>
      <w:r w:rsidRPr="00A7152F">
        <w:rPr>
          <w:color w:val="auto"/>
          <w:sz w:val="28"/>
          <w:szCs w:val="28"/>
        </w:rPr>
        <w:t xml:space="preserve">              </w:t>
      </w:r>
      <w:r w:rsidR="002515D2" w:rsidRPr="00A7152F">
        <w:rPr>
          <w:color w:val="auto"/>
          <w:sz w:val="28"/>
          <w:szCs w:val="28"/>
        </w:rPr>
        <w:t xml:space="preserve">г. Георгиевск, ул. </w:t>
      </w:r>
      <w:r w:rsidR="00895F1F" w:rsidRPr="00A7152F">
        <w:rPr>
          <w:color w:val="auto"/>
          <w:sz w:val="28"/>
          <w:szCs w:val="28"/>
        </w:rPr>
        <w:t>Тургенева, д.</w:t>
      </w:r>
      <w:r w:rsidR="003A1D11">
        <w:rPr>
          <w:color w:val="auto"/>
          <w:sz w:val="28"/>
          <w:szCs w:val="28"/>
        </w:rPr>
        <w:t xml:space="preserve"> </w:t>
      </w:r>
      <w:r w:rsidR="002515D2" w:rsidRPr="00A7152F">
        <w:rPr>
          <w:color w:val="auto"/>
          <w:sz w:val="28"/>
          <w:szCs w:val="28"/>
        </w:rPr>
        <w:t>2</w:t>
      </w:r>
      <w:r w:rsidR="00895F1F" w:rsidRPr="00A7152F">
        <w:rPr>
          <w:color w:val="auto"/>
          <w:sz w:val="28"/>
          <w:szCs w:val="28"/>
        </w:rPr>
        <w:t>6/1</w:t>
      </w:r>
      <w:r w:rsidR="002515D2" w:rsidRPr="00A7152F">
        <w:rPr>
          <w:color w:val="auto"/>
          <w:sz w:val="28"/>
          <w:szCs w:val="28"/>
        </w:rPr>
        <w:t>.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 xml:space="preserve">График работы управления: 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начало рабочего дня - 8.00 ч.;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конец рабочего дня – 17.00 ч.;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перерыв - с 12.00 до 13.00 ч.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Время приема заявителей: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понедельник - пятница – с 8.00 до 17.00 ч., перерыв с 12.00 до 13.00 ч.</w:t>
      </w:r>
    </w:p>
    <w:p w:rsidR="002515D2" w:rsidRPr="00A7152F" w:rsidRDefault="002515D2" w:rsidP="003206B2">
      <w:pPr>
        <w:pStyle w:val="aff0"/>
        <w:shd w:val="clear" w:color="auto" w:fill="FFFFFF"/>
        <w:tabs>
          <w:tab w:val="left" w:pos="735"/>
          <w:tab w:val="left" w:pos="1418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Выходные дни: суббота, воскресенье.</w:t>
      </w:r>
    </w:p>
    <w:p w:rsidR="002515D2" w:rsidRPr="00A7152F" w:rsidRDefault="002515D2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2515D2" w:rsidRPr="00A7152F" w:rsidRDefault="002515D2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Справочные телефоны управления: 8 (87951) </w:t>
      </w:r>
      <w:r w:rsidR="001D2A65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1</w:t>
      </w:r>
      <w:r w:rsidRPr="00A7152F">
        <w:rPr>
          <w:rFonts w:ascii="Times New Roman" w:hAnsi="Times New Roman" w:cs="Times New Roman"/>
          <w:sz w:val="28"/>
          <w:szCs w:val="28"/>
        </w:rPr>
        <w:t>7-</w:t>
      </w:r>
      <w:r w:rsidR="001D2A65" w:rsidRPr="00A7152F">
        <w:rPr>
          <w:rFonts w:ascii="Times New Roman" w:hAnsi="Times New Roman" w:cs="Times New Roman"/>
          <w:sz w:val="28"/>
          <w:szCs w:val="28"/>
        </w:rPr>
        <w:t>90</w:t>
      </w:r>
      <w:r w:rsidRPr="00A7152F">
        <w:rPr>
          <w:rFonts w:ascii="Times New Roman" w:hAnsi="Times New Roman" w:cs="Times New Roman"/>
          <w:sz w:val="28"/>
          <w:szCs w:val="28"/>
        </w:rPr>
        <w:t xml:space="preserve">, 8 (87951) </w:t>
      </w:r>
      <w:r w:rsidR="001D2A65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55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467125">
        <w:rPr>
          <w:rFonts w:ascii="Times New Roman" w:hAnsi="Times New Roman" w:cs="Times New Roman"/>
          <w:sz w:val="28"/>
          <w:szCs w:val="28"/>
        </w:rPr>
        <w:t>28</w:t>
      </w:r>
      <w:r w:rsidRPr="00A7152F">
        <w:rPr>
          <w:rFonts w:ascii="Times New Roman" w:hAnsi="Times New Roman" w:cs="Times New Roman"/>
          <w:sz w:val="28"/>
          <w:szCs w:val="28"/>
        </w:rPr>
        <w:t xml:space="preserve">,  факс 8 (87951) </w:t>
      </w:r>
      <w:r w:rsidR="001D2A65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55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02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1D2A65" w:rsidRPr="00A7152F" w:rsidRDefault="002515D2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Адрес официального сайта управления: на официальном сайте </w:t>
      </w:r>
      <w:r w:rsidR="007116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032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10" w:history="1"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administr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stradm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utszn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A715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15D2" w:rsidRPr="00A7152F" w:rsidRDefault="002515D2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Pr="003719A1">
        <w:rPr>
          <w:rFonts w:ascii="Times New Roman" w:hAnsi="Times New Roman" w:cs="Times New Roman"/>
          <w:sz w:val="28"/>
          <w:szCs w:val="28"/>
        </w:rPr>
        <w:t xml:space="preserve">почты – </w:t>
      </w:r>
      <w:r w:rsidRPr="003719A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3719A1">
        <w:rPr>
          <w:rFonts w:ascii="Times New Roman" w:hAnsi="Times New Roman" w:cs="Times New Roman"/>
          <w:sz w:val="28"/>
          <w:szCs w:val="28"/>
        </w:rPr>
        <w:t xml:space="preserve">: </w:t>
      </w:r>
      <w:r w:rsidR="003719A1" w:rsidRPr="003719A1">
        <w:rPr>
          <w:rFonts w:ascii="Times New Roman" w:hAnsi="Times New Roman" w:cs="Times New Roman"/>
          <w:sz w:val="28"/>
          <w:szCs w:val="28"/>
        </w:rPr>
        <w:t>utszn@georgievsk.stavregion.ru</w:t>
      </w:r>
      <w:r w:rsidRPr="003719A1">
        <w:rPr>
          <w:rFonts w:ascii="Times New Roman" w:hAnsi="Times New Roman" w:cs="Times New Roman"/>
          <w:sz w:val="28"/>
          <w:szCs w:val="28"/>
        </w:rPr>
        <w:t>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1.3.1.2. Информация о местах нахождения, графиках работы и телеф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нах МФЦ размещена в информационно-телекоммуникационной сети «И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тернет» (далее - сеть «Интернет») на официальных сайтах министерства эк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номического развития Ставропольского края (www.stavinvest.ru), министе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ства труда и социальной защиты населения Ставропольского края (www.minsoc26.ru) и на Портале многофункциональных центров Ставр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польского края (</w:t>
      </w:r>
      <w:hyperlink r:id="rId11" w:history="1">
        <w:r w:rsidRPr="003A1D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www.umfc26.ru</w:t>
        </w:r>
      </w:hyperlink>
      <w:r w:rsidRPr="00A7152F">
        <w:rPr>
          <w:rFonts w:ascii="Times New Roman" w:hAnsi="Times New Roman" w:cs="Times New Roman"/>
          <w:sz w:val="28"/>
          <w:szCs w:val="28"/>
        </w:rPr>
        <w:t>).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1.3.1.3. Справочная информация размещается и поддерживается в акт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альном состоянии в сети «Интернет», в федеральной государственной и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ского края «Портал госуда</w:t>
      </w:r>
      <w:r w:rsidR="00C14721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A7152F">
        <w:rPr>
          <w:rFonts w:ascii="Times New Roman" w:hAnsi="Times New Roman" w:cs="Times New Roman"/>
          <w:sz w:val="28"/>
          <w:szCs w:val="28"/>
        </w:rPr>
        <w:t>, предоставля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мых органами исполнительной власти Ставропольского края и органами местного самоуправления муниципальных образований Ставропольского края» и в государственной информационной системе Ставропольского края «Региональный реестр государственных услуг» (далее – региональный 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естр).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1.3.2. Порядок получения информации заявителем по вопросам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(функций)»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услуги осуществляются посредством: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письменного обращения заявителя в управление путем направления почтовых отправлений по адресу: 3578</w:t>
      </w:r>
      <w:r w:rsidR="00AD770E">
        <w:rPr>
          <w:rFonts w:ascii="Times New Roman" w:hAnsi="Times New Roman" w:cs="Times New Roman"/>
          <w:sz w:val="28"/>
          <w:szCs w:val="28"/>
        </w:rPr>
        <w:t>31</w:t>
      </w:r>
      <w:r w:rsidRPr="00A7152F">
        <w:rPr>
          <w:rFonts w:ascii="Times New Roman" w:hAnsi="Times New Roman" w:cs="Times New Roman"/>
          <w:sz w:val="28"/>
          <w:szCs w:val="28"/>
        </w:rPr>
        <w:t>, Ставропольский край, г. Георг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евск, ул. Тургенева, д. 26/1;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обращения по телефону управления: 8 (87951) 3-17-90, по телефонам МФЦ, размещенным в сети «Интернет» на официальных сайтах министе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ства экономического развития Ставропольского края (www.stavinvest.ru), м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нистерства труда и социальной защиты населения Ставропольского края (http://minsoc26.ru) и на Портале многофункциональных центров Ставр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польского края (www.umfc26.ru);</w:t>
      </w:r>
    </w:p>
    <w:p w:rsidR="001430DB" w:rsidRPr="00A7152F" w:rsidRDefault="001430DB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1430DB" w:rsidRPr="00A7152F" w:rsidRDefault="001430DB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r w:rsidR="003719A1" w:rsidRPr="003719A1">
        <w:rPr>
          <w:rFonts w:ascii="Times New Roman" w:hAnsi="Times New Roman" w:cs="Times New Roman"/>
          <w:sz w:val="28"/>
          <w:szCs w:val="28"/>
        </w:rPr>
        <w:t>utszn@georgievsk.stavregion.ru</w:t>
      </w:r>
      <w:r w:rsidRPr="00A7152F">
        <w:rPr>
          <w:rFonts w:ascii="Times New Roman" w:hAnsi="Times New Roman" w:cs="Times New Roman"/>
          <w:sz w:val="28"/>
          <w:szCs w:val="28"/>
        </w:rPr>
        <w:t>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стемы «Единый портал государственных и муниципальных услуг (функций)» (далее - единый портал) (www.gosuslugi.ru) и государственной информац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онной системы Ставропольского края «</w:t>
      </w:r>
      <w:r w:rsidR="007052DD" w:rsidRPr="007052DD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="007052DD" w:rsidRPr="007052DD">
        <w:rPr>
          <w:rFonts w:ascii="Times New Roman" w:hAnsi="Times New Roman" w:cs="Times New Roman"/>
          <w:sz w:val="28"/>
          <w:szCs w:val="28"/>
        </w:rPr>
        <w:t>и</w:t>
      </w:r>
      <w:r w:rsidR="007052DD" w:rsidRPr="007052DD">
        <w:rPr>
          <w:rFonts w:ascii="Times New Roman" w:hAnsi="Times New Roman" w:cs="Times New Roman"/>
          <w:sz w:val="28"/>
          <w:szCs w:val="28"/>
        </w:rPr>
        <w:t>пальных услуг, предоставляемых органами исполнительной власти Ставр</w:t>
      </w:r>
      <w:r w:rsidR="007052DD" w:rsidRPr="007052DD">
        <w:rPr>
          <w:rFonts w:ascii="Times New Roman" w:hAnsi="Times New Roman" w:cs="Times New Roman"/>
          <w:sz w:val="28"/>
          <w:szCs w:val="28"/>
        </w:rPr>
        <w:t>о</w:t>
      </w:r>
      <w:r w:rsidR="007052DD" w:rsidRPr="007052DD">
        <w:rPr>
          <w:rFonts w:ascii="Times New Roman" w:hAnsi="Times New Roman" w:cs="Times New Roman"/>
          <w:sz w:val="28"/>
          <w:szCs w:val="28"/>
        </w:rPr>
        <w:t xml:space="preserve">польского края и органами местного самоуправления муниципальных </w:t>
      </w:r>
      <w:r w:rsidR="007116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52DD" w:rsidRPr="007052DD">
        <w:rPr>
          <w:rFonts w:ascii="Times New Roman" w:hAnsi="Times New Roman" w:cs="Times New Roman"/>
          <w:sz w:val="28"/>
          <w:szCs w:val="28"/>
        </w:rPr>
        <w:t>образований Ставропольского края</w:t>
      </w:r>
      <w:r w:rsidRPr="00A7152F">
        <w:rPr>
          <w:rFonts w:ascii="Times New Roman" w:hAnsi="Times New Roman" w:cs="Times New Roman"/>
          <w:sz w:val="28"/>
          <w:szCs w:val="28"/>
        </w:rPr>
        <w:t>» (далее - региональный портал) (</w:t>
      </w:r>
      <w:hyperlink r:id="rId12" w:history="1">
        <w:r w:rsidRPr="003A1D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Pr="00A7152F">
        <w:rPr>
          <w:rFonts w:ascii="Times New Roman" w:hAnsi="Times New Roman" w:cs="Times New Roman"/>
          <w:sz w:val="28"/>
          <w:szCs w:val="28"/>
        </w:rPr>
        <w:t>).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«Интернет» на официальных сайтах </w:t>
      </w:r>
      <w:r w:rsidR="00A7152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иных организаций, участвующих в предоставлении государственной услуги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A7152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 w:rsidR="00A7152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размещаются и поддержив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ложении 1 к Административному регламенту;</w:t>
      </w:r>
    </w:p>
    <w:p w:rsidR="00604528" w:rsidRPr="00A7152F" w:rsidRDefault="00604528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стративного регламента размещается также в сети «Интернет» на официал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ном сайте управления: http://georgievsk.ru/admi</w:t>
      </w:r>
      <w:r w:rsidR="00C147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152F">
        <w:rPr>
          <w:rFonts w:ascii="Times New Roman" w:hAnsi="Times New Roman" w:cs="Times New Roman"/>
          <w:sz w:val="28"/>
          <w:szCs w:val="28"/>
        </w:rPr>
        <w:t>istr/stradm/utsz;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275D4F">
        <w:rPr>
          <w:rFonts w:ascii="Times New Roman" w:hAnsi="Times New Roman" w:cs="Times New Roman"/>
          <w:sz w:val="28"/>
          <w:szCs w:val="28"/>
        </w:rPr>
        <w:t>упра</w:t>
      </w:r>
      <w:r w:rsidR="00275D4F">
        <w:rPr>
          <w:rFonts w:ascii="Times New Roman" w:hAnsi="Times New Roman" w:cs="Times New Roman"/>
          <w:sz w:val="28"/>
          <w:szCs w:val="28"/>
        </w:rPr>
        <w:t>в</w:t>
      </w:r>
      <w:r w:rsidR="00275D4F">
        <w:rPr>
          <w:rFonts w:ascii="Times New Roman" w:hAnsi="Times New Roman" w:cs="Times New Roman"/>
          <w:sz w:val="28"/>
          <w:szCs w:val="28"/>
        </w:rPr>
        <w:t>ления</w:t>
      </w:r>
      <w:r w:rsidRPr="00A7152F">
        <w:rPr>
          <w:rFonts w:ascii="Times New Roman" w:hAnsi="Times New Roman" w:cs="Times New Roman"/>
          <w:sz w:val="28"/>
          <w:szCs w:val="28"/>
        </w:rPr>
        <w:t>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 и государственной информ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ционной системе Ставропольского края «Региональный реестр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="00C14721">
        <w:rPr>
          <w:rFonts w:ascii="Times New Roman" w:hAnsi="Times New Roman" w:cs="Times New Roman"/>
          <w:sz w:val="28"/>
          <w:szCs w:val="28"/>
        </w:rPr>
        <w:t>ных услуг</w:t>
      </w:r>
      <w:r w:rsidRPr="00A7152F">
        <w:rPr>
          <w:rFonts w:ascii="Times New Roman" w:hAnsi="Times New Roman" w:cs="Times New Roman"/>
          <w:sz w:val="28"/>
          <w:szCs w:val="28"/>
        </w:rPr>
        <w:t>», размещенная на едином портале, региональном портале и оф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циальном сайте управления, предоставляется заявителю бесплатно.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07095" w:rsidRPr="00A7152F" w:rsidRDefault="00707095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A7152F" w:rsidRDefault="002515D2" w:rsidP="007070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2515D2" w:rsidRPr="00A7152F" w:rsidRDefault="002515D2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– </w:t>
      </w:r>
      <w:r w:rsidR="00467125">
        <w:rPr>
          <w:rFonts w:ascii="Times New Roman" w:hAnsi="Times New Roman" w:cs="Times New Roman"/>
          <w:sz w:val="28"/>
          <w:szCs w:val="28"/>
        </w:rPr>
        <w:t>о</w:t>
      </w:r>
      <w:r w:rsidR="00911F2A" w:rsidRPr="00A7152F">
        <w:rPr>
          <w:rFonts w:ascii="Times New Roman" w:hAnsi="Times New Roman" w:cs="Times New Roman"/>
          <w:sz w:val="28"/>
          <w:szCs w:val="28"/>
        </w:rPr>
        <w:t>существление назначения и выплаты ежегодного социального пособия на проезд студентам в соотве</w:t>
      </w:r>
      <w:r w:rsidR="00911F2A" w:rsidRPr="00A7152F">
        <w:rPr>
          <w:rFonts w:ascii="Times New Roman" w:hAnsi="Times New Roman" w:cs="Times New Roman"/>
          <w:sz w:val="28"/>
          <w:szCs w:val="28"/>
        </w:rPr>
        <w:t>т</w:t>
      </w:r>
      <w:r w:rsidR="00911F2A" w:rsidRPr="00A7152F">
        <w:rPr>
          <w:rFonts w:ascii="Times New Roman" w:hAnsi="Times New Roman" w:cs="Times New Roman"/>
          <w:sz w:val="28"/>
          <w:szCs w:val="28"/>
        </w:rPr>
        <w:t>ствии с Законом Ставропольского края от 10 апреля 2006 г. № 19-кз «О мерах социальной поддержки отдельных категорий граждан, находящихся в тру</w:t>
      </w:r>
      <w:r w:rsidR="00911F2A" w:rsidRPr="00A7152F">
        <w:rPr>
          <w:rFonts w:ascii="Times New Roman" w:hAnsi="Times New Roman" w:cs="Times New Roman"/>
          <w:sz w:val="28"/>
          <w:szCs w:val="28"/>
        </w:rPr>
        <w:t>д</w:t>
      </w:r>
      <w:r w:rsidR="00911F2A" w:rsidRPr="00A7152F">
        <w:rPr>
          <w:rFonts w:ascii="Times New Roman" w:hAnsi="Times New Roman" w:cs="Times New Roman"/>
          <w:sz w:val="28"/>
          <w:szCs w:val="28"/>
        </w:rPr>
        <w:t>ной жизненной ситуации, и ветеранов Великой Отечественной войны</w:t>
      </w:r>
      <w:r w:rsidRPr="00A7152F">
        <w:rPr>
          <w:rFonts w:ascii="Times New Roman" w:hAnsi="Times New Roman" w:cs="Times New Roman"/>
          <w:sz w:val="28"/>
          <w:szCs w:val="28"/>
        </w:rPr>
        <w:t>».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ставления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управлением по месту ж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тельства (месту пребывания) заявителя.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604528" w:rsidRPr="00A7152F" w:rsidRDefault="007052DD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территориальные органы Фонда пенсионного и социального страхов</w:t>
      </w:r>
      <w:r w:rsidRPr="007052DD">
        <w:rPr>
          <w:rFonts w:ascii="Times New Roman" w:hAnsi="Times New Roman" w:cs="Times New Roman"/>
          <w:sz w:val="28"/>
          <w:szCs w:val="28"/>
        </w:rPr>
        <w:t>а</w:t>
      </w:r>
      <w:r w:rsidRPr="007052DD">
        <w:rPr>
          <w:rFonts w:ascii="Times New Roman" w:hAnsi="Times New Roman" w:cs="Times New Roman"/>
          <w:sz w:val="28"/>
          <w:szCs w:val="28"/>
        </w:rPr>
        <w:t>ния Российской Федерации</w:t>
      </w:r>
      <w:r w:rsidR="00604528" w:rsidRPr="00A7152F">
        <w:rPr>
          <w:rFonts w:ascii="Times New Roman" w:hAnsi="Times New Roman" w:cs="Times New Roman"/>
          <w:sz w:val="28"/>
          <w:szCs w:val="28"/>
        </w:rPr>
        <w:t>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территориальные органы государственной службы занятости населения Ставропольского края;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государственной рег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страции, кадастра и картографии;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ропольского края;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подразделения по вопросам миграции территориальных органов Мин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стерства внутренних дел Российской Федерации;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органы соцзащиты.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A7152F">
        <w:rPr>
          <w:rFonts w:ascii="Times New Roman" w:hAnsi="Times New Roman" w:cs="Times New Roman"/>
          <w:sz w:val="28"/>
          <w:szCs w:val="28"/>
        </w:rPr>
        <w:t>я</w:t>
      </w:r>
      <w:r w:rsidRPr="00A7152F">
        <w:rPr>
          <w:rFonts w:ascii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ударственных услуг, утверждаемый правовым актом Правительства Ставр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назначение и выплата пособия на проезд студентам, с направлением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письменного уведомления о назначении пособия на проезд студе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там;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отказ в назначении пособия на проезд студентам, с направлением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письменного уведомления об отказе в предоставлении пособия на проезд студентам с указанием причин отказа.</w:t>
      </w:r>
    </w:p>
    <w:p w:rsidR="00604528" w:rsidRPr="00A7152F" w:rsidRDefault="00604528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управлением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ежегодно, в период с 01 июня по 26 июня.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- 15 рабочих дней.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Срок выдачи (направления) документа, являющегося результатом предоставления государственной услуги, не должен превышать 3 рабочих дней со дня принятия решения о назначении и выплате (отказе в назначении) пособия на проезд студентам.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достоверности и полноты сведений, указанных заявителем в заявлении и (или) в представленных им документах, окончательный ответ о назначении либо отказе в назначении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собия на проезд студентам должен быть дан заявителю не позднее чем через 30 календарных дней после дня его обращения в управление либо МФЦ.</w:t>
      </w:r>
    </w:p>
    <w:p w:rsidR="005A04D1" w:rsidRPr="00A7152F" w:rsidRDefault="005A04D1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1F2A" w:rsidRPr="00A7152F" w:rsidRDefault="002515D2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2" w:name="P193"/>
      <w:bookmarkEnd w:id="2"/>
      <w:r w:rsidR="00911F2A" w:rsidRPr="00A7152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</w:t>
      </w:r>
      <w:r w:rsidR="00911F2A" w:rsidRPr="00A7152F">
        <w:rPr>
          <w:rFonts w:ascii="Times New Roman" w:hAnsi="Times New Roman" w:cs="Times New Roman"/>
          <w:sz w:val="28"/>
          <w:szCs w:val="28"/>
        </w:rPr>
        <w:t>в</w:t>
      </w:r>
      <w:r w:rsidR="00911F2A" w:rsidRPr="00A7152F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5A04D1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275D4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>, в сети «Интернет», на едином портале, на региональном портале и в реги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нальном реестре.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1F2A" w:rsidRPr="00A7152F" w:rsidRDefault="00911F2A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</w:t>
      </w:r>
      <w:r w:rsidR="00F504CD">
        <w:rPr>
          <w:rFonts w:ascii="Times New Roman" w:hAnsi="Times New Roman" w:cs="Times New Roman"/>
          <w:sz w:val="28"/>
          <w:szCs w:val="28"/>
        </w:rPr>
        <w:t>-</w:t>
      </w:r>
      <w:r w:rsidRPr="00A7152F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07164" w:rsidRPr="00A7152F" w:rsidRDefault="00911F2A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2.6.1. </w:t>
      </w:r>
      <w:r w:rsidR="00807164" w:rsidRPr="00A7152F">
        <w:rPr>
          <w:rFonts w:ascii="Times New Roman" w:hAnsi="Times New Roman" w:cs="Times New Roman"/>
          <w:sz w:val="28"/>
          <w:szCs w:val="28"/>
        </w:rPr>
        <w:t>Для назначения пособия на проезд студентам заявитель, его законный представитель или доверенное лицо в период с 01 января по 30 апреля текущего года обращается в управление по месту жительства (пребывания) либо МФЦ с заявлением о назначении пособия на проезд студентам (далее – заявление) по форме, указанной в приложении 2 к Административному регламенту.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справка из профессиональной образовательной организации (образовательной организации высшего образования), с указанием даты начала и окончания обучения, формы обучения заявителя;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брака);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сведения о доходах каждого члена семьи за три месяца, предшествующих месяцу обращения за назначением пособия на проезд студентам, в соответствии с перечнем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 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об имуществе, принадлежащем заявителю (членам семьи) на праве собственности;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документы, подтверждающие наличие независящих причин, предусмотренных статьей 1 Закона Ставропольского края № 56-кз;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согласие законного представителя (опекуна, попечителя) несовершеннолетнего (от 14 до 18 лет) по форме, указанной в приложении 9 к Административному регламенту.</w:t>
      </w:r>
    </w:p>
    <w:p w:rsidR="004271C3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подачи заявления и документов законным представителем или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непосредственно в управлении по адресу: г. Георгиевск, ул. </w:t>
      </w:r>
      <w:r w:rsidR="00807164" w:rsidRPr="00A7152F">
        <w:rPr>
          <w:rFonts w:ascii="Times New Roman" w:hAnsi="Times New Roman" w:cs="Times New Roman"/>
          <w:sz w:val="28"/>
          <w:szCs w:val="28"/>
        </w:rPr>
        <w:t>Тургенева</w:t>
      </w:r>
      <w:r w:rsidRPr="00A7152F">
        <w:rPr>
          <w:rFonts w:ascii="Times New Roman" w:hAnsi="Times New Roman" w:cs="Times New Roman"/>
          <w:sz w:val="28"/>
          <w:szCs w:val="28"/>
        </w:rPr>
        <w:t>,    д. 2</w:t>
      </w:r>
      <w:r w:rsidR="00807164" w:rsidRPr="00A7152F">
        <w:rPr>
          <w:rFonts w:ascii="Times New Roman" w:hAnsi="Times New Roman" w:cs="Times New Roman"/>
          <w:sz w:val="28"/>
          <w:szCs w:val="28"/>
        </w:rPr>
        <w:t>6/1</w:t>
      </w:r>
      <w:r w:rsidRPr="00A7152F">
        <w:rPr>
          <w:rFonts w:ascii="Times New Roman" w:hAnsi="Times New Roman" w:cs="Times New Roman"/>
          <w:sz w:val="28"/>
          <w:szCs w:val="28"/>
        </w:rPr>
        <w:t>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МФЦ;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сети «Интернет» на официальном сайте управления http://georgievsk.ru/administr/stradm/utszn/; на едином портале (www.gosuslugi.ru) и региональном портале (www.26gosuslugi.ru);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информационно-правовых системах «КонсультантПлюс» и «Гарант».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лично в управление по адресу: г. Георгиевск, ул. </w:t>
      </w:r>
      <w:r w:rsidR="004271C3" w:rsidRPr="00A7152F">
        <w:rPr>
          <w:rFonts w:ascii="Times New Roman" w:hAnsi="Times New Roman" w:cs="Times New Roman"/>
          <w:sz w:val="28"/>
          <w:szCs w:val="28"/>
        </w:rPr>
        <w:t>Тургенева, д. 26/1;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лично в МФЦ;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правлением) в управление по адресу: 357820, Ставропольский край, г. Гео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 xml:space="preserve">гиевск, ул. </w:t>
      </w:r>
      <w:r w:rsidR="004271C3" w:rsidRPr="00A7152F">
        <w:rPr>
          <w:rFonts w:ascii="Times New Roman" w:hAnsi="Times New Roman" w:cs="Times New Roman"/>
          <w:sz w:val="28"/>
          <w:szCs w:val="28"/>
        </w:rPr>
        <w:t>Тургенева, д. 26/1;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ваются электронной подписью в соответствии с требованиями Федерального закона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электронной подписи» и требованиями Федерального закона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портале или региональном портале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без необходимости дополнительной подачи заявления в какой-либо иной форме.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 xml:space="preserve">полнения электронной формы заявления, то для формирования заявления на едином портале в порядке, определяемом Министерством </w:t>
      </w:r>
      <w:r w:rsidR="004271C3" w:rsidRPr="00A7152F">
        <w:rPr>
          <w:rFonts w:ascii="Times New Roman" w:hAnsi="Times New Roman" w:cs="Times New Roman"/>
          <w:sz w:val="28"/>
          <w:szCs w:val="28"/>
        </w:rPr>
        <w:t>цифрового разв</w:t>
      </w:r>
      <w:r w:rsidR="004271C3" w:rsidRPr="00A7152F">
        <w:rPr>
          <w:rFonts w:ascii="Times New Roman" w:hAnsi="Times New Roman" w:cs="Times New Roman"/>
          <w:sz w:val="28"/>
          <w:szCs w:val="28"/>
        </w:rPr>
        <w:t>и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тия </w:t>
      </w:r>
      <w:r w:rsidRPr="00A7152F">
        <w:rPr>
          <w:rFonts w:ascii="Times New Roman" w:hAnsi="Times New Roman" w:cs="Times New Roman"/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системе «Единая система идентиф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ном портале к ранее поданным им заявлениям в течение не менее одного г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сяцев.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Сформированное, подписанное заявление и документы, необходимые для предоставления государственной услуги, направляются в управление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за-конами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A7152F">
        <w:rPr>
          <w:rFonts w:ascii="Times New Roman" w:hAnsi="Times New Roman" w:cs="Times New Roman"/>
          <w:sz w:val="28"/>
          <w:szCs w:val="28"/>
        </w:rPr>
        <w:t>ъ</w:t>
      </w:r>
      <w:r w:rsidRPr="00A7152F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</w:t>
      </w:r>
      <w:r w:rsidRPr="00A7152F">
        <w:rPr>
          <w:rFonts w:ascii="Times New Roman" w:hAnsi="Times New Roman" w:cs="Times New Roman"/>
          <w:sz w:val="28"/>
          <w:szCs w:val="28"/>
        </w:rPr>
        <w:t>к</w:t>
      </w:r>
      <w:r w:rsidRPr="00A7152F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управление в электронной форме, направляется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следующего за днем подачи указанного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явления, в форме электронного документа по адресу электронной почты, ук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посредством почтовой связи (заказным почтовым отправл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нием) документы</w:t>
      </w:r>
      <w:r w:rsidR="00467591" w:rsidRPr="00A7152F">
        <w:rPr>
          <w:rFonts w:ascii="Times New Roman" w:hAnsi="Times New Roman" w:cs="Times New Roman"/>
          <w:sz w:val="28"/>
          <w:szCs w:val="28"/>
        </w:rPr>
        <w:t xml:space="preserve">, указанные в подпункте 2.6.1 </w:t>
      </w:r>
      <w:r w:rsidR="00C14721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467591" w:rsidRPr="00A7152F">
        <w:rPr>
          <w:rFonts w:ascii="Times New Roman" w:hAnsi="Times New Roman" w:cs="Times New Roman"/>
          <w:sz w:val="28"/>
          <w:szCs w:val="28"/>
        </w:rPr>
        <w:t>,</w:t>
      </w:r>
      <w:r w:rsidRPr="00A7152F">
        <w:rPr>
          <w:rFonts w:ascii="Times New Roman" w:hAnsi="Times New Roman" w:cs="Times New Roman"/>
          <w:sz w:val="28"/>
          <w:szCs w:val="28"/>
        </w:rPr>
        <w:t xml:space="preserve"> должны быть удостоверены в установленном порядке, за исключением документов, представляемых в подлинниках.</w:t>
      </w:r>
    </w:p>
    <w:p w:rsidR="004271C3" w:rsidRPr="00A7152F" w:rsidRDefault="004271C3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уведомление о принятом 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4271C3" w:rsidRPr="00A7152F" w:rsidRDefault="004271C3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52DD" w:rsidRPr="007052DD" w:rsidRDefault="002515D2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3" w:name="P265"/>
      <w:bookmarkEnd w:id="3"/>
      <w:r w:rsidR="007052DD" w:rsidRPr="007052D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</w:t>
      </w:r>
      <w:r w:rsidR="00F504CD">
        <w:rPr>
          <w:rFonts w:ascii="Times New Roman" w:hAnsi="Times New Roman" w:cs="Times New Roman"/>
          <w:sz w:val="28"/>
          <w:szCs w:val="28"/>
        </w:rPr>
        <w:t>-</w:t>
      </w:r>
      <w:r w:rsidR="007052DD" w:rsidRPr="007052DD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 xml:space="preserve">Должностное лицо управления, ответственное за прием и регистрацию </w:t>
      </w:r>
      <w:r w:rsidRPr="007052DD">
        <w:rPr>
          <w:rFonts w:ascii="Times New Roman" w:hAnsi="Times New Roman" w:cs="Times New Roman"/>
          <w:sz w:val="28"/>
          <w:szCs w:val="28"/>
        </w:rPr>
        <w:lastRenderedPageBreak/>
        <w:t>документов, либо должностное лицо, ответственное за истребование документов в порядке межведомственного (ведомственного) информацион</w:t>
      </w:r>
      <w:r w:rsidR="00F504CD">
        <w:rPr>
          <w:rFonts w:ascii="Times New Roman" w:hAnsi="Times New Roman" w:cs="Times New Roman"/>
          <w:sz w:val="28"/>
          <w:szCs w:val="28"/>
        </w:rPr>
        <w:t>-</w:t>
      </w:r>
      <w:r w:rsidRPr="007052DD">
        <w:rPr>
          <w:rFonts w:ascii="Times New Roman" w:hAnsi="Times New Roman" w:cs="Times New Roman"/>
          <w:sz w:val="28"/>
          <w:szCs w:val="28"/>
        </w:rPr>
        <w:t>ного взаимодействия, истребует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 xml:space="preserve">справку о выплаченных суммах пенсии и (или) иных выплат, выдаваемую территориальным органом </w:t>
      </w:r>
      <w:r w:rsidR="00C14721">
        <w:rPr>
          <w:rFonts w:ascii="Times New Roman" w:hAnsi="Times New Roman" w:cs="Times New Roman"/>
          <w:sz w:val="28"/>
          <w:szCs w:val="28"/>
        </w:rPr>
        <w:t>Ф</w:t>
      </w:r>
      <w:r w:rsidRPr="007052DD">
        <w:rPr>
          <w:rFonts w:ascii="Times New Roman" w:hAnsi="Times New Roman" w:cs="Times New Roman"/>
          <w:sz w:val="28"/>
          <w:szCs w:val="28"/>
        </w:rPr>
        <w:t xml:space="preserve">онда </w:t>
      </w:r>
      <w:r w:rsidR="00C14721">
        <w:rPr>
          <w:rFonts w:ascii="Times New Roman" w:hAnsi="Times New Roman" w:cs="Times New Roman"/>
          <w:sz w:val="28"/>
          <w:szCs w:val="28"/>
        </w:rPr>
        <w:t>п</w:t>
      </w:r>
      <w:r w:rsidR="00C14721" w:rsidRPr="007052DD">
        <w:rPr>
          <w:rFonts w:ascii="Times New Roman" w:hAnsi="Times New Roman" w:cs="Times New Roman"/>
          <w:sz w:val="28"/>
          <w:szCs w:val="28"/>
        </w:rPr>
        <w:t>енсионного</w:t>
      </w:r>
      <w:r w:rsidR="00C14721">
        <w:rPr>
          <w:rFonts w:ascii="Times New Roman" w:hAnsi="Times New Roman" w:cs="Times New Roman"/>
          <w:sz w:val="28"/>
          <w:szCs w:val="28"/>
        </w:rPr>
        <w:t xml:space="preserve"> и социального страхования</w:t>
      </w:r>
      <w:r w:rsidR="00C14721" w:rsidRPr="007052DD">
        <w:rPr>
          <w:rFonts w:ascii="Times New Roman" w:hAnsi="Times New Roman" w:cs="Times New Roman"/>
          <w:sz w:val="28"/>
          <w:szCs w:val="28"/>
        </w:rPr>
        <w:t xml:space="preserve"> </w:t>
      </w:r>
      <w:r w:rsidRPr="007052D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справку о регистрации гражданина в качестве безработного, размере пособия по безработице и иных выплат безработным гражданам, выдаваемую территориальным органом государственной службы занятости населения Ставропольского края;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заявителя и (или) членов семьи;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документы об имуществе, принадлежащем заявителю (его семье) на праве собственности, выдаваемые территориальными органами Федеральной службы государственной регистрации, кадастра и картографии;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справку о выплаченных суммах социальных выплат, выдаваемую органом соцзащиты по месту жительства заявителя (в случае его обращения за пособием на проезд студентам в орган соцзащиты по месту пребывания).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В соответствии с требованиями пунктов 1, 2, 4, 5 части 1 статьи 7 Федерального закона № 210-ФЗ «Об организации предоставления государственных и муниципальных услуг» установлен запрет требовать от заявителя: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     № 210-ФЗ «Об организации предоставления государственных и муниципальных услуг» перечень документов;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052DD" w:rsidRPr="007052DD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предоставляющего государственную услугу, государствен</w:t>
      </w:r>
      <w:r w:rsidR="00F62040">
        <w:rPr>
          <w:rFonts w:ascii="Times New Roman" w:hAnsi="Times New Roman" w:cs="Times New Roman"/>
          <w:sz w:val="28"/>
          <w:szCs w:val="28"/>
        </w:rPr>
        <w:t>-</w:t>
      </w:r>
      <w:r w:rsidRPr="007052DD">
        <w:rPr>
          <w:rFonts w:ascii="Times New Roman" w:hAnsi="Times New Roman" w:cs="Times New Roman"/>
          <w:sz w:val="28"/>
          <w:szCs w:val="28"/>
        </w:rPr>
        <w:t>ного служащего, работника многофункционального центра, работника организации, предусмотренной частью 1.1 статьи 16 Федерального закона «Об организации предоставления государственных и муниципальных услуг», при перво-начальном отказе в приеме документов, необходимых для предоставления государственной услуги, либо в предоставлении государ</w:t>
      </w:r>
      <w:r w:rsidR="00F62040">
        <w:rPr>
          <w:rFonts w:ascii="Times New Roman" w:hAnsi="Times New Roman" w:cs="Times New Roman"/>
          <w:sz w:val="28"/>
          <w:szCs w:val="28"/>
        </w:rPr>
        <w:t>-</w:t>
      </w:r>
      <w:r w:rsidRPr="007052DD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67591" w:rsidRPr="00A7152F" w:rsidRDefault="007052DD" w:rsidP="007052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467591" w:rsidRPr="00A7152F" w:rsidRDefault="00467591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7591" w:rsidRPr="00A7152F" w:rsidRDefault="002515D2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2.8. </w:t>
      </w:r>
      <w:r w:rsidR="00467591" w:rsidRPr="00A7152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в документах фамилия, имя, отчество </w:t>
      </w:r>
      <w:r w:rsidR="007052D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A7152F">
        <w:rPr>
          <w:rFonts w:ascii="Times New Roman" w:hAnsi="Times New Roman" w:cs="Times New Roman"/>
          <w:sz w:val="28"/>
          <w:szCs w:val="28"/>
        </w:rPr>
        <w:t>гражданина указаны не полностью (фамилия, инициалы);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5A04D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пункте 2.17 Административного регламента.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предоставлении государственной услуги являются: 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несоблюдение заявителем срока подачи заявления;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несоответствие условиям (одному из условий), указанным в пункте 1.2 Административного регламента;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указание в заявлении недостоверных сведений о составе семьи и (или) доходах.</w:t>
      </w:r>
    </w:p>
    <w:p w:rsidR="005A04D1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2.9.2. Основанием для приостановления предоставления государственной услуги является представление заявителем документов не в полном объеме и (или) ненадлежаще оформленных.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 услугам необходимым и обязательным для предоставления государственной услуги относится открытие счета в российской кредитной организации (в случае выплаты пособия на проезд студентам через кредитную организацию).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и (или) должностного лица, МФЦ и (или) работника МФЦ, плата с заявителя не взимается.</w:t>
      </w:r>
    </w:p>
    <w:p w:rsidR="005A04D1" w:rsidRPr="00A7152F" w:rsidRDefault="005A04D1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1A5A20" w:rsidRPr="00A7152F" w:rsidRDefault="001A5A20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при получении результата предоставления таких услуг</w:t>
      </w:r>
    </w:p>
    <w:p w:rsidR="001A5A20" w:rsidRPr="00A7152F" w:rsidRDefault="001A5A20" w:rsidP="00F62040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Максимальный срок ожидания в очереди для получения государственной услуги составляет 15 минут, по предварительной записи - 10 минут.</w:t>
      </w:r>
    </w:p>
    <w:p w:rsidR="001A5A20" w:rsidRPr="00A7152F" w:rsidRDefault="001A5A20" w:rsidP="00F620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22CCE" w:rsidRPr="00A7152F" w:rsidRDefault="001A5A20" w:rsidP="00F62040">
      <w:pPr>
        <w:pStyle w:val="ConsPlusTitle"/>
        <w:ind w:firstLine="709"/>
        <w:jc w:val="both"/>
        <w:outlineLvl w:val="2"/>
        <w:rPr>
          <w:b w:val="0"/>
          <w:bCs w:val="0"/>
        </w:rPr>
      </w:pPr>
      <w:r w:rsidRPr="00A7152F">
        <w:rPr>
          <w:b w:val="0"/>
          <w:bCs w:val="0"/>
        </w:rPr>
        <w:t xml:space="preserve">2.14. </w:t>
      </w:r>
      <w:r w:rsidR="00622CCE" w:rsidRPr="00A7152F">
        <w:rPr>
          <w:b w:val="0"/>
          <w:bCs w:val="0"/>
        </w:rPr>
        <w:t>Срок и порядок регистрации запроса заявителя о предоставлении государственной услуги и услуг, необходимых и обязательных для предо</w:t>
      </w:r>
      <w:r w:rsidR="00F62040">
        <w:rPr>
          <w:b w:val="0"/>
          <w:bCs w:val="0"/>
        </w:rPr>
        <w:t>-</w:t>
      </w:r>
      <w:r w:rsidR="00622CCE" w:rsidRPr="00A7152F">
        <w:rPr>
          <w:b w:val="0"/>
          <w:bCs w:val="0"/>
        </w:rPr>
        <w:t>ставления государственной услуги, в том числе в электронной форме</w:t>
      </w:r>
    </w:p>
    <w:p w:rsidR="00622CCE" w:rsidRPr="00A7152F" w:rsidRDefault="00622CCE" w:rsidP="00805FC3">
      <w:pPr>
        <w:pStyle w:val="ConsPlusTitle"/>
        <w:ind w:firstLine="709"/>
        <w:jc w:val="both"/>
        <w:outlineLvl w:val="2"/>
        <w:rPr>
          <w:b w:val="0"/>
          <w:bCs w:val="0"/>
        </w:rPr>
      </w:pPr>
      <w:r w:rsidRPr="00A7152F">
        <w:rPr>
          <w:b w:val="0"/>
          <w:bCs w:val="0"/>
        </w:rPr>
        <w:t>Запрос заявителя о предоставлении государственной услуги реги</w:t>
      </w:r>
      <w:r w:rsidR="00F62040">
        <w:rPr>
          <w:b w:val="0"/>
          <w:bCs w:val="0"/>
        </w:rPr>
        <w:t>-</w:t>
      </w:r>
      <w:r w:rsidRPr="00A7152F">
        <w:rPr>
          <w:b w:val="0"/>
          <w:bCs w:val="0"/>
        </w:rPr>
        <w:t xml:space="preserve">стрируется в день его обращения в течение 15 минут должностным лицом управления в </w:t>
      </w:r>
      <w:r w:rsidR="003A1D11">
        <w:rPr>
          <w:b w:val="0"/>
          <w:bCs w:val="0"/>
        </w:rPr>
        <w:t>ж</w:t>
      </w:r>
      <w:r w:rsidRPr="00A7152F">
        <w:rPr>
          <w:b w:val="0"/>
          <w:bCs w:val="0"/>
        </w:rPr>
        <w:t>урнале регистрации заявлений о назначении пособия на проезд студентам (далее - Журнал регистрации заявлений) по форме, указанной в приложении 3 к Административному регламенту, либо должностным лицом МФЦ в учетных формах, предусмотренных МФЦ.</w:t>
      </w:r>
    </w:p>
    <w:p w:rsidR="00622CCE" w:rsidRPr="00A7152F" w:rsidRDefault="00622CCE" w:rsidP="00805FC3">
      <w:pPr>
        <w:pStyle w:val="ConsPlusTitle"/>
        <w:ind w:firstLine="709"/>
        <w:jc w:val="both"/>
        <w:outlineLvl w:val="2"/>
        <w:rPr>
          <w:b w:val="0"/>
          <w:bCs w:val="0"/>
        </w:rPr>
      </w:pPr>
      <w:r w:rsidRPr="00A7152F">
        <w:rPr>
          <w:b w:val="0"/>
          <w:bCs w:val="0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управления, ответственным за прием и регистрацию документов, и регистрируется в Журнале регистрации заявлений в сроки, указанные в настоящем пункте.</w:t>
      </w:r>
    </w:p>
    <w:p w:rsidR="00622CCE" w:rsidRPr="00A7152F" w:rsidRDefault="00622CCE" w:rsidP="00805FC3">
      <w:pPr>
        <w:pStyle w:val="ConsPlusTitle"/>
        <w:ind w:firstLine="709"/>
        <w:jc w:val="both"/>
        <w:outlineLvl w:val="2"/>
        <w:rPr>
          <w:b w:val="0"/>
        </w:rPr>
      </w:pPr>
    </w:p>
    <w:p w:rsidR="00622CCE" w:rsidRPr="00A7152F" w:rsidRDefault="002515D2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 xml:space="preserve">2.15. </w:t>
      </w:r>
      <w:bookmarkStart w:id="4" w:name="P376"/>
      <w:bookmarkEnd w:id="4"/>
      <w:r w:rsidR="00622CCE" w:rsidRPr="00A7152F">
        <w:rPr>
          <w:b w:val="0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Прием заявителей осуществляется в специально выделенных для этих целей помещениях.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Площадь мест ожидания зависит от количества заявителей, ежедневно обращающихся в управление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для приема заявителей должны быть оборудованы табличками с указанием номера кабинета, фамилии, имени, отчества</w:t>
      </w:r>
      <w:r w:rsidR="007052DD">
        <w:rPr>
          <w:b w:val="0"/>
        </w:rPr>
        <w:t xml:space="preserve"> </w:t>
      </w:r>
      <w:r w:rsidR="007052DD" w:rsidRPr="007052DD">
        <w:rPr>
          <w:b w:val="0"/>
        </w:rPr>
        <w:t xml:space="preserve">(при наличии) </w:t>
      </w:r>
      <w:r w:rsidRPr="00A7152F">
        <w:rPr>
          <w:b w:val="0"/>
        </w:rPr>
        <w:t xml:space="preserve"> и должности должностного лица управления, осуществляющего предоставление государственной услуги, режима работы.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управления с заявителями.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должны соответствовать</w:t>
      </w:r>
      <w:r w:rsidR="007052DD">
        <w:rPr>
          <w:b w:val="0"/>
        </w:rPr>
        <w:t xml:space="preserve"> </w:t>
      </w:r>
      <w:r w:rsidR="007052DD" w:rsidRPr="007052DD">
        <w:rPr>
          <w:b w:val="0"/>
        </w:rPr>
        <w:t>Санитарно-эпидемиологическим требованиям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 СП 2.1.3678-20</w:t>
      </w:r>
      <w:r w:rsidRPr="00A7152F">
        <w:rPr>
          <w:b w:val="0"/>
        </w:rPr>
        <w:t>, а так же должны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Вход и выход из помещений оборудуются соответствующими указателями.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5A04D1" w:rsidRPr="00A7152F" w:rsidRDefault="00622CCE" w:rsidP="00805FC3">
      <w:pPr>
        <w:pStyle w:val="ConsPlusTitle"/>
        <w:suppressAutoHyphens w:val="0"/>
        <w:ind w:firstLine="709"/>
        <w:jc w:val="both"/>
        <w:outlineLvl w:val="2"/>
      </w:pPr>
      <w:r w:rsidRPr="00A7152F">
        <w:rPr>
          <w:b w:val="0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22CCE" w:rsidRPr="00A7152F" w:rsidRDefault="00622CCE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22CCE" w:rsidRPr="00A7152F" w:rsidRDefault="002515D2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2.16. </w:t>
      </w:r>
      <w:r w:rsidR="00622CCE" w:rsidRPr="00A7152F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соцзащиты,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="00622CCE" w:rsidRPr="00A715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22CCE" w:rsidRPr="00A7152F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(далее – комплексный запрос)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Св = установленный регламентом срок / время, фактически затраченное на предоставление услуги x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Показатель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и более является положительным и соответствует требованиям регламента;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Дос = Дтел + Дврем + Дб/б с + Дэл + Динф + Джит + Дмфц,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Дтел - наличие возможности записаться на прием по телефону: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Дтел = 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можно записаться на прием по телефону;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Дтел = 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нельзя записаться на прием по телефону</w:t>
      </w:r>
      <w:r w:rsidR="00C14721">
        <w:rPr>
          <w:rFonts w:ascii="Times New Roman" w:hAnsi="Times New Roman" w:cs="Times New Roman"/>
          <w:sz w:val="28"/>
          <w:szCs w:val="28"/>
        </w:rPr>
        <w:t>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Дврем - возможность прийти на прием в нерабочее время: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Дврем = 10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прием (выдача) документов осуществляется без перерыва на обед (5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%) и в выходной день (5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%)</w:t>
      </w:r>
      <w:r w:rsidR="00C14721">
        <w:rPr>
          <w:rFonts w:ascii="Times New Roman" w:hAnsi="Times New Roman" w:cs="Times New Roman"/>
          <w:sz w:val="28"/>
          <w:szCs w:val="28"/>
        </w:rPr>
        <w:t>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Дб/б с - наличие безбарьерной среды: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Дб/б с = 20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от тротуара до места приема можно проехать на коляске;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Дб/б с = 10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от тротуара до места приема можно проехать на коляске с посторонней помощью 1 человека;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Дб/б с = 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от тротуара до места приема нельзя проехать на коляске</w:t>
      </w:r>
      <w:r w:rsidR="00C14721">
        <w:rPr>
          <w:rFonts w:ascii="Times New Roman" w:hAnsi="Times New Roman" w:cs="Times New Roman"/>
          <w:sz w:val="28"/>
          <w:szCs w:val="28"/>
        </w:rPr>
        <w:t>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Дэл - наличие возможности подать заявление в электронном виде: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Дэл = 20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можно подать заявление в электронном виде;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Дэл = 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нельзя подать заявление в электронном виде</w:t>
      </w:r>
      <w:r w:rsidR="00C14721">
        <w:rPr>
          <w:rFonts w:ascii="Times New Roman" w:hAnsi="Times New Roman" w:cs="Times New Roman"/>
          <w:sz w:val="28"/>
          <w:szCs w:val="28"/>
        </w:rPr>
        <w:t>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Динф - доступность информации о предоставлении государственной услуги: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Динф = 20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информация об основаниях, условиях и порядке предоставления государственной услуги размещена в сети «Интернет» (5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%) и на информационных стендах (5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%), есть доступный для заявителей раздаточный материал (5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%), периодически информация о государственной услуге размещается в СМИ (5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%);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Динф = 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для получения информации о предоставлении государственной услуги необходимо пользоваться услугами</w:t>
      </w:r>
      <w:r w:rsidR="00F62040">
        <w:rPr>
          <w:rFonts w:ascii="Times New Roman" w:hAnsi="Times New Roman" w:cs="Times New Roman"/>
          <w:sz w:val="28"/>
          <w:szCs w:val="28"/>
        </w:rPr>
        <w:t>, изучать нормативные документы;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Джит - возможность подать заявление, документы и получить результат государственной услуги по месту жительства: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Джит = 20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Джит = 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нельзя подать заявление, документы и получить результат государственной услуги по месту жительства</w:t>
      </w:r>
      <w:r w:rsidR="00C14721">
        <w:rPr>
          <w:rFonts w:ascii="Times New Roman" w:hAnsi="Times New Roman" w:cs="Times New Roman"/>
          <w:sz w:val="28"/>
          <w:szCs w:val="28"/>
        </w:rPr>
        <w:t>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Дмфц - возможность подачи документов, необходимых для предоставления государственной услуги, в МФЦ: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Дмфц = 5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при наличии возможности подачи документов, необходимых для предоставления государственной услуги, в МФЦ;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Дмфц = 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при отсутствии возможности подачи документов, необходимых для предоставления государственной услуги в МФЦ.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Показатель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свидетельствует об обеспечении максимальной доступности получения государственной услуги;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Кач = Кдокум + Кобслуж + Кобмен + Кфакт + Квзаим + Кпрод,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Кдокум - количество принятых документов (с учетом уже имеющихся в </w:t>
      </w:r>
      <w:r w:rsidR="00275D4F">
        <w:rPr>
          <w:rFonts w:ascii="Times New Roman" w:hAnsi="Times New Roman" w:cs="Times New Roman"/>
          <w:sz w:val="28"/>
          <w:szCs w:val="28"/>
        </w:rPr>
        <w:t>управлении</w:t>
      </w:r>
      <w:r w:rsidRPr="00A7152F">
        <w:rPr>
          <w:rFonts w:ascii="Times New Roman" w:hAnsi="Times New Roman" w:cs="Times New Roman"/>
          <w:sz w:val="28"/>
          <w:szCs w:val="28"/>
        </w:rPr>
        <w:t>) / количество предусмотренных регламентом документов x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более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говорит о том, что у гражданина затребованы лишние документы.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менее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говорит о том, что решение не может быть принято, потребуется повторное обращение.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Кобслуж - качество обслуживания при предоставлении государственной услуги: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Кобслуж = 20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Кобслуж = 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Кобмен = количество документов, полученных без участия заявителя / количество предусмотренных регламентом документов, имеющихся в ОИВ x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говорит о том, что государственная услуга предоставляется в строгом соответствии с Федеральным законом</w:t>
      </w:r>
      <w:r w:rsidR="00F63A80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Кфакт = (количество заявителей - количество обоснованных жалоб - количество выявленных нарушений) / количество заявителей x 100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Квзаим - количество взаимодействий заявителя с должностными лицами, предоставляющими государственную услугу: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Квзаим = 50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Квзаим = 40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Квзаим = 20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при наличии в ходе предоставления государственной услуги более одного взаимодействия заявите</w:t>
      </w:r>
      <w:r w:rsidR="003A1D11">
        <w:rPr>
          <w:rFonts w:ascii="Times New Roman" w:hAnsi="Times New Roman" w:cs="Times New Roman"/>
          <w:sz w:val="28"/>
          <w:szCs w:val="28"/>
        </w:rPr>
        <w:t>ля с должностными лицами, предо</w:t>
      </w:r>
      <w:r w:rsidRPr="00A7152F">
        <w:rPr>
          <w:rFonts w:ascii="Times New Roman" w:hAnsi="Times New Roman" w:cs="Times New Roman"/>
          <w:sz w:val="28"/>
          <w:szCs w:val="28"/>
        </w:rPr>
        <w:t>ставляющими государственную услугу;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Кпрод - продолжительность взаимодействия заявителя с должностными лицами, предоставляющими государственную услугу: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Кпрод = 30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Кпрод = минус 1</w:t>
      </w:r>
      <w:r w:rsidR="00C1472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100</w:t>
      </w:r>
      <w:r w:rsidR="00564307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говорит о том, что государственная услуга предоставляется в строгом соответствии с законодательством;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Уд = 100</w:t>
      </w:r>
      <w:r w:rsidR="00564307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- Кобж / Кзаяв X 100</w:t>
      </w:r>
      <w:r w:rsidR="00564307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%,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Кобж - количество обжалований при предоставлении государственной услуги;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Кзаяв - количество заявителей.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100</w:t>
      </w:r>
      <w:r w:rsidR="00564307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% свидетельствует об удовлетворенности гражданами качеством предоставления государственной услуги.</w:t>
      </w:r>
    </w:p>
    <w:p w:rsidR="002515D2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управление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F63A80" w:rsidRPr="00A7152F" w:rsidRDefault="00F63A80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со-держание электронных документов, направленных в МФЦ по результатам предоставления управлением;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275D4F">
        <w:rPr>
          <w:rFonts w:ascii="Times New Roman" w:hAnsi="Times New Roman" w:cs="Times New Roman"/>
          <w:sz w:val="28"/>
          <w:szCs w:val="28"/>
        </w:rPr>
        <w:t>управлением</w:t>
      </w:r>
      <w:r w:rsidRPr="00A7152F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</w:t>
      </w:r>
      <w:r w:rsidR="00C14464" w:rsidRPr="00A7152F">
        <w:rPr>
          <w:rFonts w:ascii="Times New Roman" w:hAnsi="Times New Roman" w:cs="Times New Roman"/>
          <w:sz w:val="28"/>
          <w:szCs w:val="28"/>
        </w:rPr>
        <w:t>яет в управление заявление, под</w:t>
      </w:r>
      <w:r w:rsidRPr="00A7152F">
        <w:rPr>
          <w:rFonts w:ascii="Times New Roman" w:hAnsi="Times New Roman" w:cs="Times New Roman"/>
          <w:sz w:val="28"/>
          <w:szCs w:val="28"/>
        </w:rPr>
        <w:t>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 через официальный сайт управления, единый портал, региональный портал: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</w:t>
      </w:r>
      <w:r w:rsidR="000F715D"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="000F715D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электронной подписи».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заявителя-физи</w:t>
      </w:r>
      <w:r w:rsidR="00F62040">
        <w:rPr>
          <w:rFonts w:ascii="Times New Roman" w:hAnsi="Times New Roman" w:cs="Times New Roman"/>
          <w:sz w:val="28"/>
          <w:szCs w:val="28"/>
        </w:rPr>
        <w:t>-</w:t>
      </w:r>
      <w:r w:rsidRPr="00A7152F">
        <w:rPr>
          <w:rFonts w:ascii="Times New Roman" w:hAnsi="Times New Roman" w:cs="Times New Roman"/>
          <w:sz w:val="28"/>
          <w:szCs w:val="28"/>
        </w:rPr>
        <w:t>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</w:t>
      </w:r>
      <w:r w:rsidR="003E7806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электронной подписи», и с использованием квалифицированного сертификата лица, подписавшего электронный документ;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0F715D" w:rsidRPr="00A7152F" w:rsidRDefault="000F715D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 в электронной форме посредством единого портала и регионального портала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2.17.3. При организации записи на прием управлением или МФЦ заявителю обеспечивается возможность: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осуществлении записи на прием управлением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порталом.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управление или МФЦ, содержащее сведения о дате, времени и месте приема;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F63A80" w:rsidRPr="00A7152F" w:rsidRDefault="00F63A80" w:rsidP="003206B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7806" w:rsidRPr="00A7152F" w:rsidRDefault="002515D2" w:rsidP="003206B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3. </w:t>
      </w:r>
      <w:r w:rsidR="003E7806" w:rsidRPr="00A7152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</w:t>
      </w:r>
    </w:p>
    <w:p w:rsidR="003E7806" w:rsidRPr="00A7152F" w:rsidRDefault="003E7806" w:rsidP="003206B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процедур (действий), требования к порядку их выполнения,</w:t>
      </w:r>
    </w:p>
    <w:p w:rsidR="002515D2" w:rsidRPr="00A7152F" w:rsidRDefault="003E7806" w:rsidP="003206B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</w:t>
      </w:r>
      <w:r w:rsidR="003A1D1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(действий) в МФЦ</w:t>
      </w:r>
    </w:p>
    <w:p w:rsidR="003E7806" w:rsidRPr="00A7152F" w:rsidRDefault="003E7806" w:rsidP="003206B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для предоставления государственной услуги;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проведение дополнительной проверки сведений, указанных заявителем в заявлении и (или) в представленных им документах для предоставления государственной услуги;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(отказе в назначении) пособия на проезд студентам;</w:t>
      </w:r>
    </w:p>
    <w:p w:rsidR="005A04D1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формирование выплатных документов</w:t>
      </w:r>
      <w:r w:rsidR="003A1D11">
        <w:rPr>
          <w:rFonts w:ascii="Times New Roman" w:hAnsi="Times New Roman" w:cs="Times New Roman"/>
          <w:sz w:val="28"/>
          <w:szCs w:val="28"/>
        </w:rPr>
        <w:t>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E7806" w:rsidRPr="00A7152F" w:rsidRDefault="00C519E4" w:rsidP="00C519E4">
      <w:pPr>
        <w:pStyle w:val="ConsPlusNormal"/>
        <w:tabs>
          <w:tab w:val="left" w:pos="62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либо в МФЦ.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заявителя.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должностным лицом управления либо МФЦ, ответственным за консультирование заявителя, факта обращения заявителя путем внесения информации об обращении заявителя в журнал по устанавливаемой форме управлением либо МФЦ.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 для предоставления государственной услуги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управление либо в МФЦ заявления с комплектом документов, необходимых для предоставления государственной услуги.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заявления и документов, оформление и выдачу расписки-уведомления о приеме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уведомление о перечне недостающих документов и (или) документов неправильно оформленных по форме, указанной в приложении 4 к Административному регламенту.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15 минут.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являются поступление заявления в управление или МФЦ с комплектом документов, указанных в подпункте 2.6.1 </w:t>
      </w:r>
      <w:r w:rsidR="00564307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A7152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передает в порядке делопроизводства пакет документов должностному лицу управления либо МФЦ, ответственному за истребование документов в рамках межведомственного информационного взаимодействия.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упра</w:t>
      </w:r>
      <w:r w:rsidR="003A5047"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ление осуществляется в соответствии с соглашением о взаимодействии, заключенным между МФЦ и органом местного самоуправления муниципального образования Ставропольского края.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факта приема документов для предоставления государственной услуги в журнале регистрации заявлений о назначении пособия на проезд студентам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564307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в электронной</w:t>
      </w:r>
      <w:r w:rsidR="003A5047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форме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наличии оснований для отказа в</w:t>
      </w:r>
      <w:r w:rsidR="003A5047" w:rsidRPr="00A7152F">
        <w:rPr>
          <w:rFonts w:ascii="Times New Roman" w:hAnsi="Times New Roman" w:cs="Times New Roman"/>
          <w:sz w:val="28"/>
          <w:szCs w:val="28"/>
        </w:rPr>
        <w:t xml:space="preserve"> приеме заявления и пакета элек</w:t>
      </w:r>
      <w:r w:rsidRPr="00A7152F">
        <w:rPr>
          <w:rFonts w:ascii="Times New Roman" w:hAnsi="Times New Roman" w:cs="Times New Roman"/>
          <w:sz w:val="28"/>
          <w:szCs w:val="28"/>
        </w:rPr>
        <w:t>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обеспечивается предоставление документов, предусмотренных подпунктом 2.17.4</w:t>
      </w:r>
      <w:r w:rsidR="00564307">
        <w:rPr>
          <w:rFonts w:ascii="Times New Roman" w:hAnsi="Times New Roman" w:cs="Times New Roman"/>
          <w:sz w:val="28"/>
          <w:szCs w:val="28"/>
        </w:rPr>
        <w:t xml:space="preserve"> пункта 2.17</w:t>
      </w:r>
      <w:r w:rsidRPr="00A715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управления, единого портала, регионального портала в единый личный кабинет по выбору заявителя.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564307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не-предоставление заявителем лично документов, указанных в пункте 2.7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документов, предусмотренных подпунктом 2.6.1 </w:t>
      </w:r>
      <w:r w:rsidR="00564307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A7152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межведомственного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запроса с использованием системы электронного почтового сервиса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гарантированной доставки межведомственный запрос формируется на бумажном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носителе в соответствии с требованиями пунктов 1 - 6 и 8 части 1 статьи 7.2. Федерального закона «Об организации предоставления государственных и муниципальных услуг» и направляется в орган и (или) организацию, в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распоряжении которых находятся указанные документы, по почте или курьером.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Если межведомственный информационный обмен осуществляется на бумажных носителях, то 10-дневный срок принятия решения о назначении и выплате (отказе в назначении) пособия на проезд студентам исчисляется со дня поступления в управление или МФЦ по межведомственному запросу последнего необходимого документа.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истребование документов в порядке межведомственного информационного взаимодействия.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основания, предусмотренные пунктом 2.7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управлением или МФЦ ответа на межведомственный запрос.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пакету документов, который передает в порядке делопроизводства должностному лицу управления, ответственному за назначение пособия на проезд студентам.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ответа, полученного в порядке межведомственного информационного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177FF8" w:rsidRPr="00A7152F" w:rsidRDefault="00564307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77FF8" w:rsidRPr="00A7152F">
        <w:rPr>
          <w:rFonts w:ascii="Times New Roman" w:hAnsi="Times New Roman" w:cs="Times New Roman"/>
          <w:sz w:val="28"/>
          <w:szCs w:val="28"/>
        </w:rPr>
        <w:t>. Проведение проверки сведений, указанных заявителем в заявлении и (или) в представленных им документах для предоставления государственной услуги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Основаниями для проведения проверки представленных заявителем сведений являются: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наличие в заявлении и (или) в представленных документах противоречивых сведений о совместно проживающих с заявителем членах семьи и (или) его (их) доходах;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ненадлежащее оформление представленных документов.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проведение проверки достоверности и полноты сведений, указанных заявителем в заявлении и (или) в представленных им документах, посредством получения информации из автоматизированной системы «Адресная социальная помощь» и путем направления запросов в органы и организации, владеющие такой информацией, в том числе в порядке, установленном Федеральным законом «Об организации предоставления государственных и муниципальных услуг» (далее в рамках настоящего подпункта – запрос).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После поступления документов от должностного лица управления либо МФЦ, ответственного за прием и регистрацию документов, и принятия решения руководителем управления о проведении проверки сведений, содержащихся в представленных заявителем документах, по форме, указанной в приложении 10 к Административному регламенту, заявителю направляется уведомление о проведении проверки сведений, содержащихся в представленных заявителем документах, по форме, указанной в приложении 11 к Административному регламенту.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Общий максимальный срок истребования документов в случае проведения проверки сведений, содержащихся в представленных заявителем документах, не должен превышать </w:t>
      </w:r>
      <w:r w:rsidR="00564307">
        <w:rPr>
          <w:rFonts w:ascii="Times New Roman" w:hAnsi="Times New Roman" w:cs="Times New Roman"/>
          <w:sz w:val="28"/>
          <w:szCs w:val="28"/>
        </w:rPr>
        <w:t>8</w:t>
      </w:r>
      <w:r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="00564307">
        <w:rPr>
          <w:rFonts w:ascii="Times New Roman" w:hAnsi="Times New Roman" w:cs="Times New Roman"/>
          <w:sz w:val="28"/>
          <w:szCs w:val="28"/>
        </w:rPr>
        <w:t>рабочих</w:t>
      </w:r>
      <w:r w:rsidRPr="00A7152F">
        <w:rPr>
          <w:rFonts w:ascii="Times New Roman" w:hAnsi="Times New Roman" w:cs="Times New Roman"/>
          <w:sz w:val="28"/>
          <w:szCs w:val="28"/>
        </w:rPr>
        <w:t xml:space="preserve"> дней после обращения заявителя в </w:t>
      </w:r>
      <w:r w:rsidR="00275D4F">
        <w:rPr>
          <w:rFonts w:ascii="Times New Roman" w:hAnsi="Times New Roman" w:cs="Times New Roman"/>
          <w:sz w:val="28"/>
          <w:szCs w:val="28"/>
        </w:rPr>
        <w:t>управление</w:t>
      </w:r>
      <w:r w:rsidRPr="00A7152F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случае проведения дополнительной проверки сведений, содержащихся в представленных заявителем документах.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Критерием принятия решения о проведении дополнительной проверки сведений, содержащихся в представленных заявителем документах, является определение наличия оснований для проведения проверки сведений, содержащихся в представленных заявителем документах.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управлением ответа на запрос.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документов, в случае проведения проверки сведений, содержащихся в представленных заявителем документах, при поступлении ответа на запрос приобщает его к документам и передает в порядке делопроизводства должностному лицу управления, ответственному за назначение пособия на проезд студентам.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утверждение проекта решения о проведении проверки сведений, содержащихся в представленных заявителем документах, регистрация уведомления о проведении проверки сведений, содержащихся в представленных заявителем документах, в журнале регистрации исходящих документов, регистрация ответов на запросы в организации, владеющие информацией о совместно проживающих с заявителем членах семьи и (или) его (их) доходах, в журнале регистрации входящих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613156">
        <w:rPr>
          <w:rFonts w:ascii="Times New Roman" w:hAnsi="Times New Roman" w:cs="Times New Roman"/>
          <w:sz w:val="28"/>
          <w:szCs w:val="28"/>
        </w:rPr>
        <w:t>6</w:t>
      </w:r>
      <w:r w:rsidRPr="00A7152F">
        <w:rPr>
          <w:rFonts w:ascii="Times New Roman" w:hAnsi="Times New Roman" w:cs="Times New Roman"/>
          <w:sz w:val="28"/>
          <w:szCs w:val="28"/>
        </w:rPr>
        <w:t>. Проверка права и принятие решения о назначении и выплате (отказе в назначении) пособия на проезд студентам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 должностного лица управления либо МФЦ, ответственного за истребование документов в порядке межведомственного информационного взаимодействия, пакета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получение пособия на проезд студентам, принятие решения о назначении (отказе в назначении) пособия на проезд студентам, формирование личного дела и уведомление о назначении (отказе в назначении) пособия на проезд студентам.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5 рабочих дней.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пособия на проезд студен-там.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пособия на проезд студентам, проверяет право заявителя на получение пособия на проезд студентам и готовит проект решения о назначении и выплате пособия на проезд студентам или проект решения об отказе в назначении пособия на проезд студентам по формам, указанным в приложениях 5 и 6 к Административному регламенту (далее - решение), а также проект уведомления о назначении и выплате пособия на проезд студентам или проект уведомления об отказе в назначении пособия на проезд студентам по формам, указанным в приложениях 7 и 8 к Административному регламенту (далее - уведомление).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Принимает решение и подписывает уведомление руководитель управления или уполномоченное должностное лицо управления.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Утвержденные проекты решения и уведомления передаются в порядке делопроизводства должностному лицу управления, ответственному за назначение пособия на проезд студентам.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пособия на проезд студентам, приобщает в личное дело решение и копию уведомления.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подготовке проекта решения о назначении и выплате пособия на проезд студентам или проекта решения об отказе в назначении пособия на проезд студентам, а также проекта уведомления о назначении и выплате пособия на проезд студентам или проекта уведомления об отказе в назначении пособия на проезд студентам, являются основания, указанные в подпункте 2.9.1 </w:t>
      </w:r>
      <w:r w:rsidR="00613156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Pr="00A7152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 в МФЦ;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по адресу и способом, указанным им в заявлении.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запись об исходящих реквизитах (дате и номере) уведомления в журнале регистрации исходящих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613156">
        <w:rPr>
          <w:rFonts w:ascii="Times New Roman" w:hAnsi="Times New Roman" w:cs="Times New Roman"/>
          <w:sz w:val="28"/>
          <w:szCs w:val="28"/>
        </w:rPr>
        <w:t>7</w:t>
      </w:r>
      <w:r w:rsidRPr="00A7152F">
        <w:rPr>
          <w:rFonts w:ascii="Times New Roman" w:hAnsi="Times New Roman" w:cs="Times New Roman"/>
          <w:sz w:val="28"/>
          <w:szCs w:val="28"/>
        </w:rPr>
        <w:t>. Формирование выплатных документов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назначении и выплате пособия на проезд студентам и поступление денежных средств из министерства на счет управления.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пособия на проезд студентам, подготовку платежных документов и передачу их в российские кредитные организации или в </w:t>
      </w:r>
      <w:r w:rsidR="002F2E9F" w:rsidRPr="002F2E9F">
        <w:rPr>
          <w:rFonts w:ascii="Times New Roman" w:hAnsi="Times New Roman" w:cs="Times New Roman"/>
          <w:sz w:val="28"/>
          <w:szCs w:val="28"/>
        </w:rPr>
        <w:t>акционерное общество «Почта России» - Управление федеральной почтовой связи Ставропольского края (далее – АО «Почта России»).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не может превышать 3 рабочих дней со дня поступления денежных средств из министерства на счет управления.</w:t>
      </w:r>
    </w:p>
    <w:p w:rsidR="003657A3" w:rsidRPr="00A7152F" w:rsidRDefault="003657A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Выплата пособия заявителю осуществляется управл</w:t>
      </w:r>
      <w:r w:rsidR="00613156">
        <w:rPr>
          <w:rFonts w:ascii="Times New Roman" w:hAnsi="Times New Roman" w:cs="Times New Roman"/>
          <w:sz w:val="28"/>
          <w:szCs w:val="28"/>
        </w:rPr>
        <w:t>ением ежегодно в период с 01 июля по 26 июл</w:t>
      </w:r>
      <w:r w:rsidRPr="00A7152F">
        <w:rPr>
          <w:rFonts w:ascii="Times New Roman" w:hAnsi="Times New Roman" w:cs="Times New Roman"/>
          <w:sz w:val="28"/>
          <w:szCs w:val="28"/>
        </w:rPr>
        <w:t>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Критериями принятия решения являются основания, указанные в подпункте 3.2.5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лицом управления.</w:t>
      </w:r>
    </w:p>
    <w:p w:rsidR="002515D2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запись в журнале регистрации исходящих документов об исходящих реквизитах (дате и номере) платежных документов и списков (ведомостей) на выплату пособия на проезд студентам в кредитную организацию для перечисления на лицевые счета получателей или </w:t>
      </w:r>
      <w:r w:rsidR="002F2E9F" w:rsidRPr="002F2E9F">
        <w:rPr>
          <w:rFonts w:ascii="Times New Roman" w:hAnsi="Times New Roman" w:cs="Times New Roman"/>
          <w:sz w:val="28"/>
          <w:szCs w:val="28"/>
        </w:rPr>
        <w:t>АО «Почта России»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3657A3" w:rsidRPr="00A7152F" w:rsidRDefault="003657A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613156">
        <w:rPr>
          <w:rFonts w:ascii="Times New Roman" w:hAnsi="Times New Roman" w:cs="Times New Roman"/>
          <w:sz w:val="28"/>
          <w:szCs w:val="28"/>
        </w:rPr>
        <w:t>8</w:t>
      </w:r>
      <w:r w:rsidRPr="00A7152F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657A3" w:rsidRPr="00A7152F" w:rsidRDefault="003657A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8855B9" w:rsidRDefault="008855B9" w:rsidP="00885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5B9" w:rsidRPr="008855B9" w:rsidRDefault="008855B9" w:rsidP="00885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855B9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3971D3" w:rsidRPr="00A7152F" w:rsidRDefault="008855B9" w:rsidP="00885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5B9">
        <w:rPr>
          <w:rFonts w:ascii="Times New Roman" w:hAnsi="Times New Roman" w:cs="Times New Roman"/>
          <w:sz w:val="28"/>
          <w:szCs w:val="28"/>
        </w:rPr>
        <w:t>При обращении заявителя (доверенного лица) за предоставлением государственной услуги в электронном виде заявление подписывается простой электронной подписью, которая проходит проверку посредством ЕСИА.</w:t>
      </w:r>
    </w:p>
    <w:p w:rsidR="008855B9" w:rsidRDefault="008855B9" w:rsidP="00684B28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15D2" w:rsidRPr="00A7152F" w:rsidRDefault="002515D2" w:rsidP="00684B28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2515D2" w:rsidRPr="00A7152F" w:rsidRDefault="002515D2" w:rsidP="00684B2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515D2" w:rsidRPr="00A7152F" w:rsidRDefault="002515D2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0FB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4.1. </w:t>
      </w:r>
      <w:r w:rsidR="00BF00FB" w:rsidRPr="00A7152F">
        <w:rPr>
          <w:rFonts w:ascii="Times New Roman" w:hAnsi="Times New Roman" w:cs="Times New Roman"/>
          <w:sz w:val="28"/>
          <w:szCs w:val="28"/>
        </w:rPr>
        <w:t>Текущий контроль за: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управления, в компетенцию которого входит организация работы по осуществлению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 (далее - начальник отдела), либо лицом, его замещающим, путем проведения выборочных проверок соблюдения и исполнения должностными лицами </w:t>
      </w:r>
      <w:r w:rsidR="00275D4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</w:t>
      </w:r>
      <w:r w:rsidR="00275D4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про-верки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C236E" w:rsidRPr="00A7152F" w:rsidRDefault="00CC236E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613156">
        <w:rPr>
          <w:rFonts w:ascii="Times New Roman" w:hAnsi="Times New Roman" w:cs="Times New Roman"/>
          <w:sz w:val="28"/>
          <w:szCs w:val="28"/>
        </w:rPr>
        <w:t>управлении</w:t>
      </w:r>
      <w:r w:rsidRPr="00A7152F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распоряжений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36E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4.6. </w:t>
      </w:r>
      <w:r w:rsidR="00CC236E" w:rsidRPr="00A7152F">
        <w:rPr>
          <w:rFonts w:ascii="Times New Roman" w:hAnsi="Times New Roman" w:cs="Times New Roman"/>
          <w:sz w:val="28"/>
          <w:szCs w:val="28"/>
        </w:rPr>
        <w:t>Управление, его должностные лица, МФЦ, организации, указанные в части 1</w:t>
      </w:r>
      <w:r w:rsidR="00613156">
        <w:rPr>
          <w:rFonts w:ascii="Times New Roman" w:hAnsi="Times New Roman" w:cs="Times New Roman"/>
          <w:sz w:val="28"/>
          <w:szCs w:val="28"/>
        </w:rPr>
        <w:t>.1</w:t>
      </w:r>
      <w:r w:rsidR="00CC236E" w:rsidRPr="00A7152F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 </w:t>
      </w:r>
    </w:p>
    <w:p w:rsidR="00CC236E" w:rsidRPr="00A7152F" w:rsidRDefault="00CC236E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Ответственность управления, его должностных лиц, МФЦ, организаций, указанных в части 1</w:t>
      </w:r>
      <w:r w:rsidR="00613156">
        <w:rPr>
          <w:rFonts w:ascii="Times New Roman" w:hAnsi="Times New Roman" w:cs="Times New Roman"/>
          <w:sz w:val="28"/>
          <w:szCs w:val="28"/>
        </w:rPr>
        <w:t>.1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13156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16 Федерального закона «Об 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</w:t>
      </w:r>
      <w:r w:rsidR="00B7301D" w:rsidRPr="00A7152F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</w:t>
      </w:r>
      <w:r w:rsidR="00613156">
        <w:rPr>
          <w:rFonts w:ascii="Times New Roman" w:hAnsi="Times New Roman" w:cs="Times New Roman"/>
          <w:sz w:val="28"/>
          <w:szCs w:val="28"/>
        </w:rPr>
        <w:t>2</w:t>
      </w:r>
      <w:r w:rsidRPr="00A7152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«Интернет», единого портала или регионального портала.</w:t>
      </w:r>
    </w:p>
    <w:p w:rsidR="003657A3" w:rsidRPr="00A7152F" w:rsidRDefault="003657A3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5. Досудебный (внесудебный) порядок обжалования решений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и действий (бездействия) органа соцзащиты, предоставляющего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государственную услугу, МФЦ, организаций, указанных в части 1</w:t>
      </w:r>
      <w:r w:rsidR="000745BC">
        <w:rPr>
          <w:rFonts w:eastAsia="Arial"/>
          <w:bCs/>
          <w:szCs w:val="28"/>
        </w:rPr>
        <w:t>.1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статьи 16 Федерального закона «Об организации предоставления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государственных и муниципальных услуг», а также их должностных лиц, муниципальных служащих, работников</w:t>
      </w:r>
    </w:p>
    <w:p w:rsidR="001C687D" w:rsidRPr="00A7152F" w:rsidRDefault="001C687D" w:rsidP="00684B28">
      <w:pPr>
        <w:jc w:val="center"/>
        <w:rPr>
          <w:rFonts w:eastAsia="Arial"/>
          <w:bCs/>
          <w:szCs w:val="28"/>
        </w:rPr>
      </w:pP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5.2. Жалоба может быть подана заявителем или его представителем: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 xml:space="preserve">на имя Главы Георгиевского </w:t>
      </w:r>
      <w:r>
        <w:rPr>
          <w:rFonts w:eastAsia="Calibri"/>
          <w:szCs w:val="28"/>
          <w:lang w:eastAsia="en-US"/>
        </w:rPr>
        <w:t>муниципального</w:t>
      </w:r>
      <w:r w:rsidRPr="000745BC">
        <w:rPr>
          <w:rFonts w:eastAsia="Calibri"/>
          <w:szCs w:val="28"/>
          <w:lang w:eastAsia="en-US"/>
        </w:rPr>
        <w:t xml:space="preserve"> округа Ставропольского края - в случае если обжалуются решения и действия (бездействие) руководителя управления, предоставляющего услугу;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на имя руководителя управления - в случае если обжалуются решения и действия (бездействие) управления, его должностных лиц, муниципальных служащих;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на имя руководителя МФЦ - в случае если обжалуются решения и действия (бездействие) работника МФЦ;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 xml:space="preserve">учредителю МФЦ - в случае если обжалуются решения и действия (бездействие) МФЦ. 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«Об организации предоставления государственных и муниципальных услуг», подаются руководителям таких организаций. 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Жалоба может быть подана заявителем через МФЦ, который обеспечивает ее передачу в управление.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Федеральный закон «Об организации предоставления государственных и муниципальных услуг»;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постановление Правительства Ставропольского края от 22 ноября</w:t>
      </w:r>
      <w:r>
        <w:rPr>
          <w:rFonts w:eastAsia="Calibri"/>
          <w:szCs w:val="28"/>
          <w:lang w:eastAsia="en-US"/>
        </w:rPr>
        <w:t xml:space="preserve">   </w:t>
      </w:r>
      <w:r w:rsidRPr="000745BC">
        <w:rPr>
          <w:rFonts w:eastAsia="Calibri"/>
          <w:szCs w:val="28"/>
          <w:lang w:eastAsia="en-US"/>
        </w:rPr>
        <w:t xml:space="preserve">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работников».</w:t>
      </w:r>
    </w:p>
    <w:p w:rsidR="000745BC" w:rsidRP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:rsidR="000745BC" w:rsidRDefault="000745BC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745BC">
        <w:rPr>
          <w:rFonts w:eastAsia="Calibri"/>
          <w:szCs w:val="28"/>
          <w:lang w:eastAsia="en-US"/>
        </w:rPr>
        <w:t>5.5. Информация, указанная в настоящем разделе, подлежит обязательному размещению на Едином портале.</w:t>
      </w:r>
    </w:p>
    <w:p w:rsidR="007748A8" w:rsidRDefault="007748A8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:rsidR="007748A8" w:rsidRDefault="007748A8" w:rsidP="000745BC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:rsidR="007748A8" w:rsidRPr="000745BC" w:rsidRDefault="007748A8" w:rsidP="007748A8">
      <w:pPr>
        <w:widowControl w:val="0"/>
        <w:autoSpaceDE w:val="0"/>
        <w:autoSpaceDN w:val="0"/>
        <w:jc w:val="center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>______</w:t>
      </w:r>
    </w:p>
    <w:p w:rsidR="000C12DF" w:rsidRDefault="000C12DF" w:rsidP="000C12DF">
      <w:pPr>
        <w:pStyle w:val="aff8"/>
        <w:rPr>
          <w:szCs w:val="28"/>
          <w:lang w:eastAsia="ru-RU"/>
        </w:rPr>
      </w:pPr>
    </w:p>
    <w:p w:rsidR="003E2266" w:rsidRPr="00A7152F" w:rsidRDefault="003E2266" w:rsidP="000C12DF">
      <w:pPr>
        <w:pStyle w:val="aff8"/>
        <w:rPr>
          <w:szCs w:val="28"/>
          <w:lang w:eastAsia="ru-RU"/>
        </w:rPr>
        <w:sectPr w:rsidR="003E2266" w:rsidRPr="00A7152F" w:rsidSect="00711627">
          <w:headerReference w:type="default" r:id="rId13"/>
          <w:footnotePr>
            <w:pos w:val="beneathText"/>
          </w:footnotePr>
          <w:pgSz w:w="11905" w:h="16837" w:code="9"/>
          <w:pgMar w:top="1418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ind w:left="1077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1</w:t>
      </w:r>
    </w:p>
    <w:p w:rsidR="002F2E9F" w:rsidRPr="00986B9E" w:rsidRDefault="002F2E9F" w:rsidP="002F2E9F">
      <w:pPr>
        <w:widowControl w:val="0"/>
        <w:suppressAutoHyphens/>
        <w:autoSpaceDE w:val="0"/>
        <w:ind w:left="10773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1077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БЛОК-СХЕМА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назначения и выплаты пособия на проезд студентам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5668" wp14:editId="1FFBB783">
                <wp:simplePos x="0" y="0"/>
                <wp:positionH relativeFrom="column">
                  <wp:posOffset>3798570</wp:posOffset>
                </wp:positionH>
                <wp:positionV relativeFrom="paragraph">
                  <wp:posOffset>122555</wp:posOffset>
                </wp:positionV>
                <wp:extent cx="2042160" cy="510540"/>
                <wp:effectExtent l="0" t="0" r="15240" b="2286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5105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165A81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5A81">
                              <w:rPr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left:0;text-align:left;margin-left:299.1pt;margin-top:9.65pt;width:160.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" fillcolor="window" strokecolor="windowText" strokeweight="2pt">
                <v:textbox>
                  <w:txbxContent>
                    <w:p w:rsidR="00710678" w:rsidRPr="00165A81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5A81">
                        <w:rPr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BED5E" wp14:editId="428DDB48">
                <wp:simplePos x="0" y="0"/>
                <wp:positionH relativeFrom="column">
                  <wp:posOffset>4794885</wp:posOffset>
                </wp:positionH>
                <wp:positionV relativeFrom="paragraph">
                  <wp:posOffset>353695</wp:posOffset>
                </wp:positionV>
                <wp:extent cx="0" cy="2857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77.55pt;margin-top:27.8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23278" wp14:editId="55F71336">
                <wp:simplePos x="0" y="0"/>
                <wp:positionH relativeFrom="column">
                  <wp:posOffset>1070610</wp:posOffset>
                </wp:positionH>
                <wp:positionV relativeFrom="paragraph">
                  <wp:posOffset>39370</wp:posOffset>
                </wp:positionV>
                <wp:extent cx="1661160" cy="493395"/>
                <wp:effectExtent l="0" t="0" r="15240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93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Default="00F62040" w:rsidP="002F2E9F">
                            <w:pPr>
                              <w:jc w:val="center"/>
                            </w:pPr>
                            <w:r w:rsidRPr="00165A81">
                              <w:rPr>
                                <w:sz w:val="24"/>
                                <w:szCs w:val="24"/>
                              </w:rPr>
                              <w:t>Информирование и</w:t>
                            </w:r>
                            <w:r>
                              <w:t xml:space="preserve"> </w:t>
                            </w:r>
                            <w:r w:rsidRPr="00165A81">
                              <w:rPr>
                                <w:sz w:val="24"/>
                                <w:szCs w:val="24"/>
                              </w:rPr>
                              <w:t>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84.3pt;margin-top:3.1pt;width:130.8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" fillcolor="window" strokecolor="windowText" strokeweight="2pt">
                <v:textbox>
                  <w:txbxContent>
                    <w:p w:rsidR="00710678" w:rsidRDefault="00710678" w:rsidP="002F2E9F">
                      <w:pPr>
                        <w:jc w:val="center"/>
                      </w:pPr>
                      <w:r w:rsidRPr="00165A81">
                        <w:rPr>
                          <w:sz w:val="24"/>
                          <w:szCs w:val="24"/>
                        </w:rPr>
                        <w:t>Информирование и</w:t>
                      </w:r>
                      <w:r>
                        <w:t xml:space="preserve"> </w:t>
                      </w:r>
                      <w:r w:rsidRPr="00165A81">
                        <w:rPr>
                          <w:sz w:val="24"/>
                          <w:szCs w:val="24"/>
                        </w:rPr>
                        <w:t>консультирование</w:t>
                      </w:r>
                    </w:p>
                  </w:txbxContent>
                </v:textbox>
              </v:rect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8F4DC" wp14:editId="26C6412A">
                <wp:simplePos x="0" y="0"/>
                <wp:positionH relativeFrom="column">
                  <wp:posOffset>2874645</wp:posOffset>
                </wp:positionH>
                <wp:positionV relativeFrom="paragraph">
                  <wp:posOffset>1270</wp:posOffset>
                </wp:positionV>
                <wp:extent cx="838200" cy="121920"/>
                <wp:effectExtent l="38100" t="0" r="19050" b="876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21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6.35pt;margin-top:.1pt;width:66pt;height:9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EA64E" wp14:editId="12FEB1BD">
                <wp:simplePos x="0" y="0"/>
                <wp:positionH relativeFrom="column">
                  <wp:posOffset>6934200</wp:posOffset>
                </wp:positionH>
                <wp:positionV relativeFrom="paragraph">
                  <wp:posOffset>-295910</wp:posOffset>
                </wp:positionV>
                <wp:extent cx="2225040" cy="784860"/>
                <wp:effectExtent l="0" t="0" r="2286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9F729E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межведомственных</w:t>
                            </w:r>
                            <w:r>
                              <w:t xml:space="preserve"> 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(ведомственных)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546pt;margin-top:-23.3pt;width:175.2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" fillcolor="window" strokecolor="windowText" strokeweight="2pt">
                <v:textbox>
                  <w:txbxContent>
                    <w:p w:rsidR="00710678" w:rsidRPr="009F729E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Формирование и направление межведомственных</w:t>
                      </w:r>
                      <w:r>
                        <w:t xml:space="preserve"> </w:t>
                      </w:r>
                      <w:r w:rsidRPr="009F729E">
                        <w:rPr>
                          <w:sz w:val="24"/>
                          <w:szCs w:val="24"/>
                        </w:rPr>
                        <w:t>(ведо</w:t>
                      </w:r>
                      <w:r w:rsidRPr="009F729E">
                        <w:rPr>
                          <w:sz w:val="24"/>
                          <w:szCs w:val="24"/>
                        </w:rPr>
                        <w:t>м</w:t>
                      </w:r>
                      <w:r w:rsidRPr="009F729E">
                        <w:rPr>
                          <w:sz w:val="24"/>
                          <w:szCs w:val="24"/>
                        </w:rPr>
                        <w:t>ственных)</w:t>
                      </w:r>
                      <w:r>
                        <w:rPr>
                          <w:sz w:val="24"/>
                          <w:szCs w:val="24"/>
                        </w:rPr>
                        <w:t xml:space="preserve">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56A5D" wp14:editId="14FE4F4C">
                <wp:simplePos x="0" y="0"/>
                <wp:positionH relativeFrom="column">
                  <wp:posOffset>5682615</wp:posOffset>
                </wp:positionH>
                <wp:positionV relativeFrom="paragraph">
                  <wp:posOffset>81280</wp:posOffset>
                </wp:positionV>
                <wp:extent cx="1203960" cy="7620"/>
                <wp:effectExtent l="0" t="76200" r="15240" b="10668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47.45pt;margin-top:6.4pt;width:94.8pt;height: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4E475" wp14:editId="372D5224">
                <wp:simplePos x="0" y="0"/>
                <wp:positionH relativeFrom="column">
                  <wp:posOffset>3798570</wp:posOffset>
                </wp:positionH>
                <wp:positionV relativeFrom="paragraph">
                  <wp:posOffset>-261620</wp:posOffset>
                </wp:positionV>
                <wp:extent cx="1798320" cy="647700"/>
                <wp:effectExtent l="0" t="0" r="1143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9F729E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Прием и регистрация</w:t>
                            </w:r>
                            <w:r>
                              <w:t xml:space="preserve"> 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99.1pt;margin-top:-20.6pt;width:141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" fillcolor="window" strokecolor="windowText" strokeweight="2pt">
                <v:textbox>
                  <w:txbxContent>
                    <w:p w:rsidR="00710678" w:rsidRPr="009F729E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Прием и регистрация</w:t>
                      </w:r>
                      <w:r>
                        <w:t xml:space="preserve"> </w:t>
                      </w:r>
                      <w:r w:rsidRPr="009F729E">
                        <w:rPr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50FCF" wp14:editId="1D2C6526">
                <wp:simplePos x="0" y="0"/>
                <wp:positionH relativeFrom="column">
                  <wp:posOffset>838200</wp:posOffset>
                </wp:positionH>
                <wp:positionV relativeFrom="paragraph">
                  <wp:posOffset>-261620</wp:posOffset>
                </wp:positionV>
                <wp:extent cx="1943100" cy="1074420"/>
                <wp:effectExtent l="0" t="0" r="19050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9F729E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Уведомление о перечне недостающих и (или) неправильно оформленных документов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сроке их предоставления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66pt;margin-top:-20.6pt;width:153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" fillcolor="window" strokecolor="windowText" strokeweight="2pt">
                <v:textbox>
                  <w:txbxContent>
                    <w:p w:rsidR="00710678" w:rsidRPr="009F729E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Уведомление о перечне недостающих и (или) н</w:t>
                      </w:r>
                      <w:r w:rsidRPr="009F729E">
                        <w:rPr>
                          <w:sz w:val="24"/>
                          <w:szCs w:val="24"/>
                        </w:rPr>
                        <w:t>е</w:t>
                      </w:r>
                      <w:r w:rsidRPr="009F729E">
                        <w:rPr>
                          <w:sz w:val="24"/>
                          <w:szCs w:val="24"/>
                        </w:rPr>
                        <w:t>правильно оформленных документов</w:t>
                      </w:r>
                      <w:r>
                        <w:rPr>
                          <w:sz w:val="24"/>
                          <w:szCs w:val="24"/>
                        </w:rPr>
                        <w:t xml:space="preserve"> и сроке их предоставления</w:t>
                      </w:r>
                    </w:p>
                  </w:txbxContent>
                </v:textbox>
              </v:rect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11A54" wp14:editId="35CBD2D8">
                <wp:simplePos x="0" y="0"/>
                <wp:positionH relativeFrom="column">
                  <wp:posOffset>4795520</wp:posOffset>
                </wp:positionH>
                <wp:positionV relativeFrom="paragraph">
                  <wp:posOffset>-708025</wp:posOffset>
                </wp:positionV>
                <wp:extent cx="9525" cy="371475"/>
                <wp:effectExtent l="76200" t="0" r="8572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7.6pt;margin-top:-55.75pt;width: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648980" wp14:editId="16FBD5F5">
                <wp:simplePos x="0" y="0"/>
                <wp:positionH relativeFrom="column">
                  <wp:posOffset>1795145</wp:posOffset>
                </wp:positionH>
                <wp:positionV relativeFrom="paragraph">
                  <wp:posOffset>-708025</wp:posOffset>
                </wp:positionV>
                <wp:extent cx="0" cy="371475"/>
                <wp:effectExtent l="76200" t="0" r="76200" b="4762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35pt,-55.75pt" to="141.35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lI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">
                <v:stroke endarrow="block"/>
              </v:lin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BE567" wp14:editId="38AC929C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</wp:posOffset>
                </wp:positionV>
                <wp:extent cx="845820" cy="15240"/>
                <wp:effectExtent l="38100" t="76200" r="0" b="990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82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25pt;margin-top:.8pt;width:66.6pt;height:1.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13D9E" wp14:editId="2C25B329">
                <wp:simplePos x="0" y="0"/>
                <wp:positionH relativeFrom="column">
                  <wp:posOffset>4745355</wp:posOffset>
                </wp:positionH>
                <wp:positionV relativeFrom="paragraph">
                  <wp:posOffset>78105</wp:posOffset>
                </wp:positionV>
                <wp:extent cx="0" cy="441960"/>
                <wp:effectExtent l="95250" t="0" r="57150" b="533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73.65pt;margin-top:6.15pt;width:0;height:3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700CA" wp14:editId="4DC61781">
                <wp:simplePos x="0" y="0"/>
                <wp:positionH relativeFrom="column">
                  <wp:posOffset>8168640</wp:posOffset>
                </wp:positionH>
                <wp:positionV relativeFrom="paragraph">
                  <wp:posOffset>168910</wp:posOffset>
                </wp:positionV>
                <wp:extent cx="7620" cy="266700"/>
                <wp:effectExtent l="76200" t="0" r="6858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643.2pt;margin-top:13.3pt;width:.6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08CB3" wp14:editId="35A28AE4">
                <wp:simplePos x="0" y="0"/>
                <wp:positionH relativeFrom="column">
                  <wp:posOffset>6301740</wp:posOffset>
                </wp:positionH>
                <wp:positionV relativeFrom="paragraph">
                  <wp:posOffset>163195</wp:posOffset>
                </wp:positionV>
                <wp:extent cx="1203960" cy="571500"/>
                <wp:effectExtent l="38100" t="0" r="1524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96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96.2pt;margin-top:12.85pt;width:94.8pt;height:4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71AD4" wp14:editId="068D143B">
                <wp:simplePos x="0" y="0"/>
                <wp:positionH relativeFrom="column">
                  <wp:posOffset>992505</wp:posOffset>
                </wp:positionH>
                <wp:positionV relativeFrom="paragraph">
                  <wp:posOffset>44450</wp:posOffset>
                </wp:positionV>
                <wp:extent cx="7620" cy="647700"/>
                <wp:effectExtent l="95250" t="0" r="8763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78.15pt;margin-top:3.5pt;width:.6pt;height:51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DCD69" wp14:editId="5CCE14E7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647700"/>
                <wp:effectExtent l="95250" t="0" r="952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89pt;margin-top:7.7pt;width:0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4C126" wp14:editId="7672C9D5">
                <wp:simplePos x="0" y="0"/>
                <wp:positionH relativeFrom="column">
                  <wp:posOffset>3364230</wp:posOffset>
                </wp:positionH>
                <wp:positionV relativeFrom="paragraph">
                  <wp:posOffset>111125</wp:posOffset>
                </wp:positionV>
                <wp:extent cx="2590800" cy="8763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9F729E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Проверка права и принятие решения о назначении и выплате (отказе в назначении)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пособия на проезд 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264.9pt;margin-top:8.75pt;width:204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" fillcolor="window" strokecolor="windowText" strokeweight="2pt">
                <v:textbox>
                  <w:txbxContent>
                    <w:p w:rsidR="00710678" w:rsidRPr="009F729E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Проверка права и принятие реш</w:t>
                      </w:r>
                      <w:r w:rsidRPr="009F729E">
                        <w:rPr>
                          <w:sz w:val="24"/>
                          <w:szCs w:val="24"/>
                        </w:rPr>
                        <w:t>е</w:t>
                      </w:r>
                      <w:r w:rsidRPr="009F729E">
                        <w:rPr>
                          <w:sz w:val="24"/>
                          <w:szCs w:val="24"/>
                        </w:rPr>
                        <w:t>ния о назначении и выплате (отказе в назначении)</w:t>
                      </w:r>
                      <w:r>
                        <w:rPr>
                          <w:sz w:val="24"/>
                          <w:szCs w:val="24"/>
                        </w:rPr>
                        <w:t xml:space="preserve"> пособия на проезд 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5FA53" wp14:editId="5C510510">
                <wp:simplePos x="0" y="0"/>
                <wp:positionH relativeFrom="column">
                  <wp:posOffset>7288530</wp:posOffset>
                </wp:positionH>
                <wp:positionV relativeFrom="paragraph">
                  <wp:posOffset>40640</wp:posOffset>
                </wp:positionV>
                <wp:extent cx="1569720" cy="685800"/>
                <wp:effectExtent l="0" t="0" r="1143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9F729E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Проведение дополнительной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left:0;text-align:left;margin-left:573.9pt;margin-top:3.2pt;width:123.6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" fillcolor="window" strokecolor="windowText" strokeweight="2pt">
                <v:textbox>
                  <w:txbxContent>
                    <w:p w:rsidR="00710678" w:rsidRPr="009F729E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Проведение допо</w:t>
                      </w:r>
                      <w:r w:rsidRPr="009F729E">
                        <w:rPr>
                          <w:sz w:val="24"/>
                          <w:szCs w:val="24"/>
                        </w:rPr>
                        <w:t>л</w:t>
                      </w:r>
                      <w:r w:rsidRPr="009F729E">
                        <w:rPr>
                          <w:sz w:val="24"/>
                          <w:szCs w:val="24"/>
                        </w:rPr>
                        <w:t>нительной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C1885" wp14:editId="3B857AC3">
                <wp:simplePos x="0" y="0"/>
                <wp:positionH relativeFrom="column">
                  <wp:posOffset>59055</wp:posOffset>
                </wp:positionH>
                <wp:positionV relativeFrom="paragraph">
                  <wp:posOffset>133985</wp:posOffset>
                </wp:positionV>
                <wp:extent cx="1516380" cy="723900"/>
                <wp:effectExtent l="0" t="0" r="2667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 xml:space="preserve">Непредставление полного пакета </w:t>
                            </w:r>
                          </w:p>
                          <w:p w:rsidR="00F62040" w:rsidRPr="006D475D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4.65pt;margin-top:10.55pt;width:119.4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" fillcolor="window" strokecolor="windowText" strokeweight="2pt">
                <v:textbox>
                  <w:txbxContent>
                    <w:p w:rsidR="00710678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 xml:space="preserve">Непредставление полного пакета </w:t>
                      </w:r>
                    </w:p>
                    <w:p w:rsidR="00710678" w:rsidRPr="006D475D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35985" wp14:editId="034DEC28">
                <wp:simplePos x="0" y="0"/>
                <wp:positionH relativeFrom="column">
                  <wp:posOffset>1948815</wp:posOffset>
                </wp:positionH>
                <wp:positionV relativeFrom="paragraph">
                  <wp:posOffset>82550</wp:posOffset>
                </wp:positionV>
                <wp:extent cx="914400" cy="1158240"/>
                <wp:effectExtent l="0" t="0" r="19050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6D475D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>Представление полного пакета</w:t>
                            </w:r>
                            <w:r>
                              <w:t xml:space="preserve"> 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left:0;text-align:left;margin-left:153.45pt;margin-top:6.5pt;width:1in;height:91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" fillcolor="window" strokecolor="windowText" strokeweight="2pt">
                <v:textbox>
                  <w:txbxContent>
                    <w:p w:rsidR="00710678" w:rsidRPr="006D475D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>Предста</w:t>
                      </w:r>
                      <w:r w:rsidRPr="006D475D">
                        <w:rPr>
                          <w:sz w:val="24"/>
                          <w:szCs w:val="24"/>
                        </w:rPr>
                        <w:t>в</w:t>
                      </w:r>
                      <w:r w:rsidRPr="006D475D">
                        <w:rPr>
                          <w:sz w:val="24"/>
                          <w:szCs w:val="24"/>
                        </w:rPr>
                        <w:t>ление полного пакета</w:t>
                      </w:r>
                      <w:r>
                        <w:t xml:space="preserve"> </w:t>
                      </w:r>
                      <w:r w:rsidRPr="006D475D">
                        <w:rPr>
                          <w:sz w:val="24"/>
                          <w:szCs w:val="24"/>
                        </w:rPr>
                        <w:t>д</w:t>
                      </w:r>
                      <w:r w:rsidRPr="006D475D">
                        <w:rPr>
                          <w:sz w:val="24"/>
                          <w:szCs w:val="24"/>
                        </w:rPr>
                        <w:t>о</w:t>
                      </w:r>
                      <w:r w:rsidRPr="006D475D">
                        <w:rPr>
                          <w:sz w:val="24"/>
                          <w:szCs w:val="24"/>
                        </w:rPr>
                        <w:t>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696DC8" wp14:editId="6AA574C9">
                <wp:simplePos x="0" y="0"/>
                <wp:positionH relativeFrom="column">
                  <wp:posOffset>2937510</wp:posOffset>
                </wp:positionH>
                <wp:positionV relativeFrom="paragraph">
                  <wp:posOffset>113030</wp:posOffset>
                </wp:positionV>
                <wp:extent cx="274320" cy="0"/>
                <wp:effectExtent l="0" t="76200" r="1143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231.3pt;margin-top:8.9pt;width:21.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7E3FC6" wp14:editId="4E617954">
                <wp:simplePos x="0" y="0"/>
                <wp:positionH relativeFrom="column">
                  <wp:posOffset>4831080</wp:posOffset>
                </wp:positionH>
                <wp:positionV relativeFrom="paragraph">
                  <wp:posOffset>42545</wp:posOffset>
                </wp:positionV>
                <wp:extent cx="0" cy="259080"/>
                <wp:effectExtent l="95250" t="0" r="57150" b="6477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80.4pt;margin-top:3.35pt;width:0;height:2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862A9" wp14:editId="016DAA64">
                <wp:simplePos x="0" y="0"/>
                <wp:positionH relativeFrom="column">
                  <wp:posOffset>5955030</wp:posOffset>
                </wp:positionH>
                <wp:positionV relativeFrom="paragraph">
                  <wp:posOffset>126365</wp:posOffset>
                </wp:positionV>
                <wp:extent cx="1333500" cy="350520"/>
                <wp:effectExtent l="38100" t="0" r="19050" b="8763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50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2" o:spid="_x0000_s1026" type="#_x0000_t32" style="position:absolute;margin-left:468.9pt;margin-top:9.95pt;width:105pt;height:27.6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E6C42" wp14:editId="7AFC0713">
                <wp:simplePos x="0" y="0"/>
                <wp:positionH relativeFrom="column">
                  <wp:posOffset>3486150</wp:posOffset>
                </wp:positionH>
                <wp:positionV relativeFrom="paragraph">
                  <wp:posOffset>63500</wp:posOffset>
                </wp:positionV>
                <wp:extent cx="2468880" cy="609600"/>
                <wp:effectExtent l="0" t="0" r="2667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Default="00F62040" w:rsidP="002F2E9F">
                            <w:pPr>
                              <w:jc w:val="center"/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Решение о назначении и выплате пособия на</w:t>
                            </w:r>
                            <w:r w:rsidRPr="00E1695C"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проезд</w:t>
                            </w:r>
                            <w:r w:rsidRPr="00E1695C"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5" style="position:absolute;left:0;text-align:left;margin-left:274.5pt;margin-top:5pt;width:194.4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" fillcolor="window" strokecolor="windowText" strokeweight="2pt">
                <v:textbox>
                  <w:txbxContent>
                    <w:p w:rsidR="00710678" w:rsidRDefault="00710678" w:rsidP="002F2E9F">
                      <w:pPr>
                        <w:jc w:val="center"/>
                      </w:pPr>
                      <w:r w:rsidRPr="00E1695C">
                        <w:rPr>
                          <w:sz w:val="24"/>
                          <w:szCs w:val="24"/>
                        </w:rPr>
                        <w:t>Решение о назначении и выплате пособия на</w:t>
                      </w:r>
                      <w:r w:rsidRPr="00E1695C"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проезд</w:t>
                      </w:r>
                      <w:r w:rsidRPr="00E1695C"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студентам</w:t>
                      </w:r>
                    </w:p>
                  </w:txbxContent>
                </v:textbox>
              </v:rect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86D2C" wp14:editId="257101D5">
                <wp:simplePos x="0" y="0"/>
                <wp:positionH relativeFrom="column">
                  <wp:posOffset>982980</wp:posOffset>
                </wp:positionH>
                <wp:positionV relativeFrom="paragraph">
                  <wp:posOffset>2540</wp:posOffset>
                </wp:positionV>
                <wp:extent cx="0" cy="693420"/>
                <wp:effectExtent l="95250" t="0" r="114300" b="495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77.4pt;margin-top:.2pt;width:0;height:5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6021D7" wp14:editId="31FF30AA">
                <wp:simplePos x="0" y="0"/>
                <wp:positionH relativeFrom="column">
                  <wp:posOffset>5995035</wp:posOffset>
                </wp:positionH>
                <wp:positionV relativeFrom="paragraph">
                  <wp:posOffset>116205</wp:posOffset>
                </wp:positionV>
                <wp:extent cx="1257300" cy="323850"/>
                <wp:effectExtent l="0" t="0" r="76200" b="762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472.05pt;margin-top:9.15pt;width:99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AB177" wp14:editId="1D76F58E">
                <wp:simplePos x="0" y="0"/>
                <wp:positionH relativeFrom="column">
                  <wp:posOffset>7351395</wp:posOffset>
                </wp:positionH>
                <wp:positionV relativeFrom="paragraph">
                  <wp:posOffset>15875</wp:posOffset>
                </wp:positionV>
                <wp:extent cx="2057400" cy="6096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Default="00F62040" w:rsidP="002F2E9F">
                            <w:pPr>
                              <w:jc w:val="center"/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Решение об отказе в назначении и выплате пособия на проезд</w:t>
                            </w:r>
                            <w:r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left:0;text-align:left;margin-left:578.85pt;margin-top:1.25pt;width:162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" fillcolor="window" strokecolor="windowText" strokeweight="2pt">
                <v:textbox>
                  <w:txbxContent>
                    <w:p w:rsidR="00710678" w:rsidRDefault="00710678" w:rsidP="002F2E9F">
                      <w:pPr>
                        <w:jc w:val="center"/>
                      </w:pPr>
                      <w:r w:rsidRPr="009F729E">
                        <w:rPr>
                          <w:sz w:val="24"/>
                          <w:szCs w:val="24"/>
                        </w:rPr>
                        <w:t>Решение об отказе в назн</w:t>
                      </w:r>
                      <w:r w:rsidRPr="009F729E">
                        <w:rPr>
                          <w:sz w:val="24"/>
                          <w:szCs w:val="24"/>
                        </w:rPr>
                        <w:t>а</w:t>
                      </w:r>
                      <w:r w:rsidRPr="009F729E">
                        <w:rPr>
                          <w:sz w:val="24"/>
                          <w:szCs w:val="24"/>
                        </w:rPr>
                        <w:t>чении и выплате пособия на проезд</w:t>
                      </w:r>
                      <w:r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6FB76" wp14:editId="41D9C485">
                <wp:simplePos x="0" y="0"/>
                <wp:positionH relativeFrom="column">
                  <wp:posOffset>133350</wp:posOffset>
                </wp:positionH>
                <wp:positionV relativeFrom="paragraph">
                  <wp:posOffset>103505</wp:posOffset>
                </wp:positionV>
                <wp:extent cx="1539240" cy="693420"/>
                <wp:effectExtent l="0" t="0" r="22860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165A81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5A81">
                              <w:rPr>
                                <w:sz w:val="24"/>
                                <w:szCs w:val="24"/>
                              </w:rPr>
                              <w:t>Отказ в принятии заявления к рассмотрению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7" style="position:absolute;left:0;text-align:left;margin-left:10.5pt;margin-top:8.15pt;width:121.2pt;height:5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" fillcolor="window" strokecolor="windowText" strokeweight="2pt">
                <v:textbox>
                  <w:txbxContent>
                    <w:p w:rsidR="00710678" w:rsidRPr="00165A81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5A81">
                        <w:rPr>
                          <w:sz w:val="24"/>
                          <w:szCs w:val="24"/>
                        </w:rPr>
                        <w:t>Отказ в принятии заявления к ра</w:t>
                      </w:r>
                      <w:r w:rsidRPr="00165A81">
                        <w:rPr>
                          <w:sz w:val="24"/>
                          <w:szCs w:val="24"/>
                        </w:rPr>
                        <w:t>с</w:t>
                      </w:r>
                      <w:r w:rsidRPr="00165A81">
                        <w:rPr>
                          <w:sz w:val="24"/>
                          <w:szCs w:val="24"/>
                        </w:rPr>
                        <w:t>смотрению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4F676" wp14:editId="087FE609">
                <wp:simplePos x="0" y="0"/>
                <wp:positionH relativeFrom="column">
                  <wp:posOffset>8347710</wp:posOffset>
                </wp:positionH>
                <wp:positionV relativeFrom="paragraph">
                  <wp:posOffset>71120</wp:posOffset>
                </wp:positionV>
                <wp:extent cx="0" cy="342900"/>
                <wp:effectExtent l="95250" t="0" r="952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657.3pt;margin-top:5.6pt;width:0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A8A097" wp14:editId="392598F9">
                <wp:simplePos x="0" y="0"/>
                <wp:positionH relativeFrom="column">
                  <wp:posOffset>4812030</wp:posOffset>
                </wp:positionH>
                <wp:positionV relativeFrom="paragraph">
                  <wp:posOffset>12065</wp:posOffset>
                </wp:positionV>
                <wp:extent cx="0" cy="205740"/>
                <wp:effectExtent l="95250" t="0" r="57150" b="6096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378.9pt;margin-top:.95pt;width:0;height:16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A534F" wp14:editId="740AE925">
                <wp:simplePos x="0" y="0"/>
                <wp:positionH relativeFrom="column">
                  <wp:posOffset>3560445</wp:posOffset>
                </wp:positionH>
                <wp:positionV relativeFrom="paragraph">
                  <wp:posOffset>141605</wp:posOffset>
                </wp:positionV>
                <wp:extent cx="2430780" cy="548640"/>
                <wp:effectExtent l="0" t="0" r="26670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E1695C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 xml:space="preserve"> о назначении пособия на проезд 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left:0;text-align:left;margin-left:280.35pt;margin-top:11.15pt;width:191.4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" fillcolor="window" strokecolor="windowText" strokeweight="2pt">
                <v:textbox>
                  <w:txbxContent>
                    <w:p w:rsidR="00710678" w:rsidRPr="00E1695C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</w:t>
                      </w:r>
                      <w:r w:rsidRPr="00E1695C">
                        <w:rPr>
                          <w:sz w:val="24"/>
                          <w:szCs w:val="24"/>
                        </w:rPr>
                        <w:t xml:space="preserve"> о назначении пос</w:t>
                      </w:r>
                      <w:r w:rsidRPr="00E1695C">
                        <w:rPr>
                          <w:sz w:val="24"/>
                          <w:szCs w:val="24"/>
                        </w:rPr>
                        <w:t>о</w:t>
                      </w:r>
                      <w:r w:rsidRPr="00E1695C">
                        <w:rPr>
                          <w:sz w:val="24"/>
                          <w:szCs w:val="24"/>
                        </w:rPr>
                        <w:t>бия на проезд 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F1C90" wp14:editId="30179E59">
                <wp:simplePos x="0" y="0"/>
                <wp:positionH relativeFrom="column">
                  <wp:posOffset>7410450</wp:posOffset>
                </wp:positionH>
                <wp:positionV relativeFrom="paragraph">
                  <wp:posOffset>36830</wp:posOffset>
                </wp:positionV>
                <wp:extent cx="1851660" cy="746760"/>
                <wp:effectExtent l="0" t="0" r="15240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E1695C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Уведомление об отказе в назначении пособия на проезд</w:t>
                            </w:r>
                            <w:r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583.5pt;margin-top:2.9pt;width:145.8pt;height:5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" fillcolor="window" strokecolor="windowText" strokeweight="2pt">
                <v:textbox>
                  <w:txbxContent>
                    <w:p w:rsidR="00710678" w:rsidRPr="00E1695C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95C">
                        <w:rPr>
                          <w:sz w:val="24"/>
                          <w:szCs w:val="24"/>
                        </w:rPr>
                        <w:t>Уведомление об отказе в назначении пособия на проезд</w:t>
                      </w:r>
                      <w:r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22949A" wp14:editId="6AAB8A5F">
                <wp:simplePos x="0" y="0"/>
                <wp:positionH relativeFrom="column">
                  <wp:posOffset>4840605</wp:posOffset>
                </wp:positionH>
                <wp:positionV relativeFrom="paragraph">
                  <wp:posOffset>139700</wp:posOffset>
                </wp:positionV>
                <wp:extent cx="0" cy="121920"/>
                <wp:effectExtent l="95250" t="0" r="76200" b="495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81.15pt;margin-top:11pt;width:0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841B7" wp14:editId="562DF633">
                <wp:simplePos x="0" y="0"/>
                <wp:positionH relativeFrom="column">
                  <wp:posOffset>3600450</wp:posOffset>
                </wp:positionH>
                <wp:positionV relativeFrom="paragraph">
                  <wp:posOffset>17780</wp:posOffset>
                </wp:positionV>
                <wp:extent cx="2354580" cy="472440"/>
                <wp:effectExtent l="0" t="0" r="26670" b="2286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E1695C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40" type="#_x0000_t109" style="position:absolute;left:0;text-align:left;margin-left:283.5pt;margin-top:1.4pt;width:185.4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" fillcolor="window" strokecolor="windowText" strokeweight="2pt">
                <v:textbox>
                  <w:txbxContent>
                    <w:p w:rsidR="00710678" w:rsidRPr="00E1695C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95C">
                        <w:rPr>
                          <w:sz w:val="24"/>
                          <w:szCs w:val="24"/>
                        </w:rPr>
                        <w:t>Формирование выплатных д</w:t>
                      </w:r>
                      <w:r w:rsidRPr="00E1695C">
                        <w:rPr>
                          <w:sz w:val="24"/>
                          <w:szCs w:val="24"/>
                        </w:rPr>
                        <w:t>о</w:t>
                      </w:r>
                      <w:r w:rsidRPr="00E1695C">
                        <w:rPr>
                          <w:sz w:val="24"/>
                          <w:szCs w:val="24"/>
                        </w:rPr>
                        <w:t>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4AF1DF" wp14:editId="222DCEB5">
                <wp:simplePos x="0" y="0"/>
                <wp:positionH relativeFrom="column">
                  <wp:posOffset>8446770</wp:posOffset>
                </wp:positionH>
                <wp:positionV relativeFrom="paragraph">
                  <wp:posOffset>19685</wp:posOffset>
                </wp:positionV>
                <wp:extent cx="15240" cy="342900"/>
                <wp:effectExtent l="76200" t="0" r="8001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665.1pt;margin-top:1.55pt;width:1.2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">
                <v:stroke endarrow="open"/>
              </v:shape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5FAF4C" wp14:editId="3BD4E3A1">
                <wp:simplePos x="0" y="0"/>
                <wp:positionH relativeFrom="column">
                  <wp:posOffset>4833620</wp:posOffset>
                </wp:positionH>
                <wp:positionV relativeFrom="paragraph">
                  <wp:posOffset>55245</wp:posOffset>
                </wp:positionV>
                <wp:extent cx="9525" cy="200025"/>
                <wp:effectExtent l="76200" t="0" r="66675" b="6667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80.6pt;margin-top:4.35pt;width: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">
                <v:stroke endarrow="open"/>
              </v:shape>
            </w:pict>
          </mc:Fallback>
        </mc:AlternateContent>
      </w: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D7C57" wp14:editId="7908022C">
                <wp:simplePos x="0" y="0"/>
                <wp:positionH relativeFrom="column">
                  <wp:posOffset>7372350</wp:posOffset>
                </wp:positionH>
                <wp:positionV relativeFrom="paragraph">
                  <wp:posOffset>53975</wp:posOffset>
                </wp:positionV>
                <wp:extent cx="2034540" cy="830580"/>
                <wp:effectExtent l="0" t="0" r="2286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E1695C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Обжалование в досудебном порядке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отказа в назначении пособия на проезд 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left:0;text-align:left;margin-left:580.5pt;margin-top:4.25pt;width:160.2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" fillcolor="window" strokecolor="windowText" strokeweight="2pt">
                <v:textbox>
                  <w:txbxContent>
                    <w:p w:rsidR="00710678" w:rsidRPr="00E1695C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95C">
                        <w:rPr>
                          <w:sz w:val="24"/>
                          <w:szCs w:val="24"/>
                        </w:rPr>
                        <w:t>Обжалование в досудебном порядке</w:t>
                      </w:r>
                      <w:r>
                        <w:rPr>
                          <w:sz w:val="24"/>
                          <w:szCs w:val="24"/>
                        </w:rPr>
                        <w:t xml:space="preserve"> отказа в назнач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sz w:val="24"/>
                          <w:szCs w:val="24"/>
                        </w:rPr>
                        <w:t>нии пособия на проезд ст</w:t>
                      </w:r>
                      <w:r>
                        <w:rPr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sz w:val="24"/>
                          <w:szCs w:val="24"/>
                        </w:rPr>
                        <w:t>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  <w:r w:rsidRPr="00986B9E">
        <w:rPr>
          <w:rFonts w:eastAsia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859D4" wp14:editId="49AAFFFE">
                <wp:simplePos x="0" y="0"/>
                <wp:positionH relativeFrom="column">
                  <wp:posOffset>3676650</wp:posOffset>
                </wp:positionH>
                <wp:positionV relativeFrom="paragraph">
                  <wp:posOffset>7620</wp:posOffset>
                </wp:positionV>
                <wp:extent cx="2354580" cy="944880"/>
                <wp:effectExtent l="0" t="0" r="2667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40" w:rsidRPr="006D475D" w:rsidRDefault="00F62040" w:rsidP="002F2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 xml:space="preserve">Передача платежных документов и списков на выплату в российские кредитные организации или 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АО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 xml:space="preserve"> «Почта России»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2" style="position:absolute;left:0;text-align:left;margin-left:289.5pt;margin-top:.6pt;width:185.4pt;height:7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" fillcolor="window" strokecolor="windowText" strokeweight="2pt">
                <v:textbox>
                  <w:txbxContent>
                    <w:p w:rsidR="00710678" w:rsidRPr="006D475D" w:rsidRDefault="00710678" w:rsidP="002F2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>Передача платежных докуме</w:t>
                      </w:r>
                      <w:r w:rsidRPr="006D475D">
                        <w:rPr>
                          <w:sz w:val="24"/>
                          <w:szCs w:val="24"/>
                        </w:rPr>
                        <w:t>н</w:t>
                      </w:r>
                      <w:r w:rsidRPr="006D475D">
                        <w:rPr>
                          <w:sz w:val="24"/>
                          <w:szCs w:val="24"/>
                        </w:rPr>
                        <w:t>тов и списков на выплату в ро</w:t>
                      </w:r>
                      <w:r w:rsidRPr="006D475D">
                        <w:rPr>
                          <w:sz w:val="24"/>
                          <w:szCs w:val="24"/>
                        </w:rPr>
                        <w:t>с</w:t>
                      </w:r>
                      <w:r w:rsidRPr="006D475D">
                        <w:rPr>
                          <w:sz w:val="24"/>
                          <w:szCs w:val="24"/>
                        </w:rPr>
                        <w:t xml:space="preserve">сийские кредитные организации или в </w:t>
                      </w:r>
                      <w:r>
                        <w:rPr>
                          <w:sz w:val="24"/>
                          <w:szCs w:val="24"/>
                        </w:rPr>
                        <w:t>АО</w:t>
                      </w:r>
                      <w:r w:rsidRPr="006D475D">
                        <w:rPr>
                          <w:sz w:val="24"/>
                          <w:szCs w:val="24"/>
                        </w:rPr>
                        <w:t xml:space="preserve"> «Почта России»</w:t>
                      </w:r>
                    </w:p>
                  </w:txbxContent>
                </v:textbox>
              </v:rect>
            </w:pict>
          </mc:Fallback>
        </mc:AlternateConten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outlineLvl w:val="0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outlineLvl w:val="0"/>
        <w:rPr>
          <w:rFonts w:eastAsia="Arial"/>
          <w:szCs w:val="28"/>
        </w:rPr>
      </w:pPr>
    </w:p>
    <w:p w:rsidR="002F2E9F" w:rsidRDefault="002F2E9F" w:rsidP="002F2E9F">
      <w:pPr>
        <w:rPr>
          <w:rFonts w:eastAsia="Calibri"/>
          <w:szCs w:val="28"/>
          <w:lang w:eastAsia="ru-RU"/>
        </w:rPr>
        <w:sectPr w:rsidR="002F2E9F" w:rsidSect="002F2E9F">
          <w:headerReference w:type="first" r:id="rId14"/>
          <w:footnotePr>
            <w:pos w:val="beneathText"/>
          </w:footnotePr>
          <w:pgSz w:w="16837" w:h="11905" w:orient="landscape" w:code="9"/>
          <w:pgMar w:top="1985" w:right="567" w:bottom="1134" w:left="1418" w:header="856" w:footer="1134" w:gutter="0"/>
          <w:pgNumType w:start="1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2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2006 г.  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widowControl w:val="0"/>
        <w:autoSpaceDE w:val="0"/>
        <w:ind w:hanging="2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ind w:hanging="2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ind w:hanging="2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ind w:hanging="2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ind w:left="4536" w:hanging="23"/>
        <w:jc w:val="right"/>
        <w:rPr>
          <w:rFonts w:eastAsia="Arial"/>
          <w:szCs w:val="28"/>
        </w:rPr>
      </w:pPr>
      <w:r w:rsidRPr="00986B9E">
        <w:rPr>
          <w:rFonts w:eastAsia="Arial"/>
          <w:szCs w:val="28"/>
        </w:rPr>
        <w:t>Форма</w:t>
      </w:r>
    </w:p>
    <w:p w:rsidR="002F2E9F" w:rsidRPr="00986B9E" w:rsidRDefault="002F2E9F" w:rsidP="002F2E9F">
      <w:pPr>
        <w:widowControl w:val="0"/>
        <w:autoSpaceDE w:val="0"/>
        <w:ind w:left="4536" w:hanging="23"/>
        <w:jc w:val="right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Управление труда и социальной защиты населения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center"/>
        <w:rPr>
          <w:rFonts w:eastAsia="Arial"/>
          <w:sz w:val="20"/>
        </w:rPr>
      </w:pPr>
      <w:r w:rsidRPr="00986B9E">
        <w:rPr>
          <w:rFonts w:eastAsia="Arial"/>
          <w:sz w:val="24"/>
          <w:szCs w:val="24"/>
        </w:rPr>
        <w:t xml:space="preserve">___________________________________________________________________________ </w:t>
      </w:r>
      <w:r w:rsidRPr="00986B9E">
        <w:rPr>
          <w:rFonts w:eastAsia="Arial"/>
          <w:sz w:val="20"/>
        </w:rPr>
        <w:t>(наименование органа соцзащиты)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center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Заявление о назначении 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пособия на проезд студентам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Cs w:val="28"/>
        </w:rPr>
      </w:pPr>
      <w:r w:rsidRPr="00986B9E">
        <w:rPr>
          <w:rFonts w:eastAsia="Arial"/>
          <w:sz w:val="24"/>
          <w:szCs w:val="24"/>
        </w:rPr>
        <w:t>Гр.</w:t>
      </w:r>
      <w:r w:rsidRPr="00986B9E">
        <w:rPr>
          <w:rFonts w:eastAsia="Arial"/>
          <w:szCs w:val="28"/>
        </w:rPr>
        <w:t>________________________________________________________________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(фамилия, имя, отчество (при наличии)  заявителя)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Адрес регистрации по месту жительства (пребывания)</w:t>
      </w:r>
      <w:r w:rsidRPr="00986B9E">
        <w:rPr>
          <w:rFonts w:eastAsia="Arial"/>
          <w:sz w:val="24"/>
          <w:szCs w:val="24"/>
        </w:rPr>
        <w:t>:</w:t>
      </w:r>
      <w:r w:rsidRPr="00986B9E">
        <w:rPr>
          <w:rFonts w:eastAsia="Arial"/>
          <w:szCs w:val="28"/>
        </w:rPr>
        <w:t>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__________________________________________________________________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(населенный пункт, улица, дом, квартира)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Телефон</w:t>
      </w:r>
      <w:r w:rsidRPr="00986B9E">
        <w:rPr>
          <w:rFonts w:eastAsia="Arial"/>
          <w:sz w:val="24"/>
          <w:szCs w:val="24"/>
        </w:rPr>
        <w:t xml:space="preserve"> </w:t>
      </w:r>
      <w:r w:rsidRPr="00986B9E">
        <w:rPr>
          <w:rFonts w:eastAsia="Arial"/>
          <w:szCs w:val="28"/>
        </w:rPr>
        <w:t>_______________________________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Документ, удостоверяющий личность, вид документа 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Серия</w:t>
            </w:r>
          </w:p>
        </w:tc>
        <w:tc>
          <w:tcPr>
            <w:tcW w:w="2392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Cs w:val="28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Дата выдачи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Cs w:val="28"/>
              </w:rPr>
            </w:pP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Номер</w:t>
            </w:r>
          </w:p>
        </w:tc>
        <w:tc>
          <w:tcPr>
            <w:tcW w:w="2392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Cs w:val="28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Cs w:val="28"/>
              </w:rPr>
            </w:pP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Кем выдан</w:t>
            </w:r>
          </w:p>
        </w:tc>
        <w:tc>
          <w:tcPr>
            <w:tcW w:w="7178" w:type="dxa"/>
            <w:gridSpan w:val="3"/>
          </w:tcPr>
          <w:p w:rsidR="002F2E9F" w:rsidRPr="00986B9E" w:rsidRDefault="002F2E9F" w:rsidP="002F2E9F">
            <w:pPr>
              <w:widowControl w:val="0"/>
              <w:tabs>
                <w:tab w:val="left" w:pos="9355"/>
              </w:tabs>
              <w:suppressAutoHyphens/>
              <w:jc w:val="both"/>
              <w:rPr>
                <w:rFonts w:eastAsia="Arial"/>
                <w:szCs w:val="28"/>
              </w:rPr>
            </w:pPr>
          </w:p>
        </w:tc>
      </w:tr>
    </w:tbl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Сведения о законном представителе или доверенном лице: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__________________________________________________________________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(фамилия, имя, отчество (при наличии))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Адрес регистрации по месту жительства (пребывания):</w:t>
      </w:r>
      <w:r w:rsidRPr="00986B9E">
        <w:rPr>
          <w:rFonts w:eastAsia="Arial"/>
          <w:sz w:val="24"/>
          <w:szCs w:val="24"/>
        </w:rPr>
        <w:t>______________________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 xml:space="preserve"> _____________________________________________________________________________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jc w:val="center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(населенный пункт, улица, дом, квартира)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rPr>
          <w:rFonts w:eastAsia="Arial"/>
          <w:szCs w:val="28"/>
        </w:rPr>
      </w:pPr>
      <w:r w:rsidRPr="00986B9E">
        <w:rPr>
          <w:rFonts w:eastAsia="Arial"/>
          <w:szCs w:val="28"/>
        </w:rPr>
        <w:t>Телефон</w:t>
      </w:r>
      <w:r w:rsidRPr="00986B9E">
        <w:rPr>
          <w:rFonts w:eastAsia="Arial"/>
          <w:sz w:val="24"/>
          <w:szCs w:val="24"/>
        </w:rPr>
        <w:t xml:space="preserve"> </w:t>
      </w:r>
      <w:r w:rsidRPr="00986B9E">
        <w:rPr>
          <w:rFonts w:eastAsia="Arial"/>
          <w:szCs w:val="28"/>
        </w:rPr>
        <w:t>_______________________________</w:t>
      </w:r>
    </w:p>
    <w:p w:rsidR="002F2E9F" w:rsidRPr="00986B9E" w:rsidRDefault="002F2E9F" w:rsidP="002F2E9F">
      <w:pPr>
        <w:widowControl w:val="0"/>
        <w:tabs>
          <w:tab w:val="left" w:pos="9355"/>
        </w:tabs>
        <w:suppressAutoHyphens/>
        <w:rPr>
          <w:rFonts w:eastAsia="Arial"/>
          <w:szCs w:val="28"/>
        </w:rPr>
      </w:pPr>
      <w:r w:rsidRPr="00986B9E">
        <w:rPr>
          <w:rFonts w:eastAsia="Arial"/>
          <w:szCs w:val="28"/>
        </w:rPr>
        <w:t>Документ, удостоверяющий личность законного представителя или доверенного лица</w:t>
      </w:r>
      <w:r>
        <w:rPr>
          <w:rFonts w:eastAsia="Arial"/>
          <w:szCs w:val="28"/>
        </w:rPr>
        <w:t>,</w:t>
      </w:r>
      <w:r w:rsidRPr="00986B9E">
        <w:rPr>
          <w:rFonts w:eastAsia="Arial"/>
          <w:szCs w:val="28"/>
        </w:rPr>
        <w:t xml:space="preserve"> вид документа______________________________________</w:t>
      </w:r>
    </w:p>
    <w:p w:rsidR="002F2E9F" w:rsidRPr="00986B9E" w:rsidRDefault="002F2E9F" w:rsidP="002F2E9F">
      <w:pPr>
        <w:rPr>
          <w:sz w:val="22"/>
          <w:szCs w:val="22"/>
        </w:rPr>
      </w:pPr>
    </w:p>
    <w:p w:rsidR="002F2E9F" w:rsidRPr="00986B9E" w:rsidRDefault="002F2E9F" w:rsidP="002F2E9F">
      <w:pPr>
        <w:rPr>
          <w:sz w:val="22"/>
          <w:szCs w:val="22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Серия</w:t>
            </w:r>
          </w:p>
        </w:tc>
        <w:tc>
          <w:tcPr>
            <w:tcW w:w="2392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Дата выдачи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Номер</w:t>
            </w:r>
          </w:p>
        </w:tc>
        <w:tc>
          <w:tcPr>
            <w:tcW w:w="2392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Кем выдан</w:t>
            </w:r>
          </w:p>
        </w:tc>
        <w:tc>
          <w:tcPr>
            <w:tcW w:w="7178" w:type="dxa"/>
            <w:gridSpan w:val="3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</w:tbl>
    <w:p w:rsidR="002F2E9F" w:rsidRPr="00986B9E" w:rsidRDefault="002F2E9F" w:rsidP="002F2E9F">
      <w:pPr>
        <w:rPr>
          <w:sz w:val="22"/>
          <w:szCs w:val="22"/>
        </w:rPr>
      </w:pPr>
    </w:p>
    <w:p w:rsidR="002F2E9F" w:rsidRPr="00986B9E" w:rsidRDefault="002F2E9F" w:rsidP="002F2E9F">
      <w:pPr>
        <w:rPr>
          <w:sz w:val="22"/>
          <w:szCs w:val="22"/>
        </w:rPr>
      </w:pPr>
      <w:r w:rsidRPr="00986B9E">
        <w:rPr>
          <w:szCs w:val="28"/>
        </w:rPr>
        <w:t>Документ, подтверждающий полномочия законного представителя или доверенного лица</w:t>
      </w:r>
      <w:r w:rsidRPr="00986B9E">
        <w:rPr>
          <w:sz w:val="22"/>
          <w:szCs w:val="22"/>
        </w:rPr>
        <w:t xml:space="preserve"> _____________________________________________________________________________________</w:t>
      </w:r>
    </w:p>
    <w:p w:rsidR="002F2E9F" w:rsidRPr="00986B9E" w:rsidRDefault="002F2E9F" w:rsidP="002F2E9F">
      <w:pPr>
        <w:jc w:val="center"/>
        <w:rPr>
          <w:sz w:val="20"/>
        </w:rPr>
      </w:pPr>
      <w:r w:rsidRPr="00986B9E">
        <w:rPr>
          <w:sz w:val="20"/>
        </w:rPr>
        <w:t>(наименование, номер и серия</w:t>
      </w:r>
    </w:p>
    <w:p w:rsidR="002F2E9F" w:rsidRPr="00986B9E" w:rsidRDefault="002F2E9F" w:rsidP="002F2E9F">
      <w:pPr>
        <w:rPr>
          <w:sz w:val="22"/>
          <w:szCs w:val="22"/>
        </w:rPr>
      </w:pPr>
      <w:r w:rsidRPr="00986B9E">
        <w:rPr>
          <w:sz w:val="22"/>
          <w:szCs w:val="22"/>
        </w:rPr>
        <w:t>_____________________________________________________________________________________</w:t>
      </w:r>
    </w:p>
    <w:p w:rsidR="002F2E9F" w:rsidRPr="00986B9E" w:rsidRDefault="002F2E9F" w:rsidP="002F2E9F">
      <w:pPr>
        <w:jc w:val="center"/>
        <w:rPr>
          <w:sz w:val="20"/>
        </w:rPr>
      </w:pPr>
      <w:r w:rsidRPr="00986B9E">
        <w:rPr>
          <w:sz w:val="20"/>
        </w:rPr>
        <w:t>документа, кем и когда выдан, дата выдачи)</w:t>
      </w:r>
    </w:p>
    <w:p w:rsidR="002F2E9F" w:rsidRPr="00986B9E" w:rsidRDefault="002F2E9F" w:rsidP="002F2E9F">
      <w:pPr>
        <w:rPr>
          <w:sz w:val="24"/>
          <w:szCs w:val="24"/>
        </w:rPr>
      </w:pP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Прошу назначить мне ежегодное социальное пособие на проезд студентам.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По указанному адресу со мной совместно зарегистрированы и проживают:</w:t>
      </w:r>
    </w:p>
    <w:p w:rsidR="002F2E9F" w:rsidRPr="00986B9E" w:rsidRDefault="002F2E9F" w:rsidP="002F2E9F">
      <w:pPr>
        <w:rPr>
          <w:sz w:val="22"/>
          <w:szCs w:val="22"/>
        </w:rPr>
      </w:pPr>
    </w:p>
    <w:tbl>
      <w:tblPr>
        <w:tblStyle w:val="af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469"/>
        <w:gridCol w:w="1402"/>
        <w:gridCol w:w="1326"/>
        <w:gridCol w:w="1478"/>
        <w:gridCol w:w="2405"/>
      </w:tblGrid>
      <w:tr w:rsidR="002F2E9F" w:rsidRPr="00986B9E" w:rsidTr="002F2E9F">
        <w:trPr>
          <w:jc w:val="center"/>
        </w:trPr>
        <w:tc>
          <w:tcPr>
            <w:tcW w:w="1490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Фамилия, имя,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отчество (при наличии)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(указывается полностью),</w:t>
            </w:r>
          </w:p>
          <w:p w:rsidR="002F2E9F" w:rsidRPr="00986B9E" w:rsidRDefault="002F2E9F" w:rsidP="002F2E9F">
            <w:pPr>
              <w:jc w:val="center"/>
              <w:rPr>
                <w:sz w:val="22"/>
                <w:szCs w:val="22"/>
              </w:rPr>
            </w:pPr>
            <w:r w:rsidRPr="00986B9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69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Адрес регистрации по жесту жительства (по месту пребывания)</w:t>
            </w:r>
          </w:p>
        </w:tc>
        <w:tc>
          <w:tcPr>
            <w:tcW w:w="1402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Гражданство</w:t>
            </w:r>
          </w:p>
        </w:tc>
        <w:tc>
          <w:tcPr>
            <w:tcW w:w="1326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 xml:space="preserve">Степень 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родства (свойства)</w:t>
            </w:r>
          </w:p>
        </w:tc>
        <w:tc>
          <w:tcPr>
            <w:tcW w:w="1478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 xml:space="preserve">Род занятий* (работает, учится, 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 xml:space="preserve">служит, 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независящие причины)</w:t>
            </w:r>
          </w:p>
        </w:tc>
        <w:tc>
          <w:tcPr>
            <w:tcW w:w="2405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Вид дохода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(доходы от трудовой, предпринимательской деятельности; выплаты социального характера; полученные алименты; доходы от сдачи в аренду имущества (в том числе доходы от сдачи в аренду земельного пая); иные)</w:t>
            </w:r>
          </w:p>
        </w:tc>
      </w:tr>
      <w:tr w:rsidR="002F2E9F" w:rsidRPr="00986B9E" w:rsidTr="002F2E9F">
        <w:trPr>
          <w:jc w:val="center"/>
        </w:trPr>
        <w:tc>
          <w:tcPr>
            <w:tcW w:w="1490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F2E9F" w:rsidRPr="00986B9E" w:rsidRDefault="002F2E9F" w:rsidP="002F2E9F">
            <w:pPr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Заявитель</w:t>
            </w:r>
          </w:p>
        </w:tc>
        <w:tc>
          <w:tcPr>
            <w:tcW w:w="1478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rPr>
          <w:jc w:val="center"/>
        </w:trPr>
        <w:tc>
          <w:tcPr>
            <w:tcW w:w="1490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rPr>
          <w:jc w:val="center"/>
        </w:trPr>
        <w:tc>
          <w:tcPr>
            <w:tcW w:w="1490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rPr>
          <w:jc w:val="center"/>
        </w:trPr>
        <w:tc>
          <w:tcPr>
            <w:tcW w:w="1490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</w:tbl>
    <w:p w:rsidR="002F2E9F" w:rsidRPr="00986B9E" w:rsidRDefault="002F2E9F" w:rsidP="002F2E9F">
      <w:pPr>
        <w:rPr>
          <w:sz w:val="20"/>
        </w:rPr>
      </w:pPr>
      <w:r w:rsidRPr="00986B9E">
        <w:rPr>
          <w:sz w:val="20"/>
        </w:rPr>
        <w:t>*В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</w:t>
      </w:r>
    </w:p>
    <w:p w:rsidR="002F2E9F" w:rsidRPr="00986B9E" w:rsidRDefault="002F2E9F" w:rsidP="002F2E9F">
      <w:pPr>
        <w:rPr>
          <w:sz w:val="22"/>
          <w:szCs w:val="22"/>
        </w:rPr>
      </w:pPr>
    </w:p>
    <w:p w:rsidR="002F2E9F" w:rsidRPr="00986B9E" w:rsidRDefault="002F2E9F" w:rsidP="002F2E9F">
      <w:pPr>
        <w:rPr>
          <w:sz w:val="22"/>
          <w:szCs w:val="22"/>
        </w:rPr>
      </w:pPr>
      <w:r w:rsidRPr="00986B9E">
        <w:rPr>
          <w:szCs w:val="28"/>
        </w:rPr>
        <w:t>Прошу исключить из общей суммы дохода моей семьи уплаченные алименты в сумме</w:t>
      </w:r>
      <w:r w:rsidRPr="00986B9E">
        <w:rPr>
          <w:sz w:val="24"/>
          <w:szCs w:val="24"/>
        </w:rPr>
        <w:t xml:space="preserve"> </w:t>
      </w:r>
      <w:r w:rsidRPr="00986B9E">
        <w:rPr>
          <w:sz w:val="22"/>
          <w:szCs w:val="22"/>
        </w:rPr>
        <w:t xml:space="preserve">_________ </w:t>
      </w:r>
      <w:r w:rsidRPr="00986B9E">
        <w:rPr>
          <w:szCs w:val="28"/>
        </w:rPr>
        <w:t>руб., удерживаемые</w:t>
      </w:r>
      <w:r w:rsidRPr="00986B9E">
        <w:rPr>
          <w:sz w:val="24"/>
          <w:szCs w:val="24"/>
        </w:rPr>
        <w:t xml:space="preserve"> </w:t>
      </w:r>
      <w:r w:rsidRPr="00986B9E">
        <w:rPr>
          <w:szCs w:val="28"/>
        </w:rPr>
        <w:t>по</w:t>
      </w:r>
      <w:r w:rsidRPr="00986B9E">
        <w:rPr>
          <w:sz w:val="22"/>
          <w:szCs w:val="22"/>
        </w:rPr>
        <w:t>______________________________________</w:t>
      </w:r>
    </w:p>
    <w:p w:rsidR="002F2E9F" w:rsidRPr="00986B9E" w:rsidRDefault="002F2E9F" w:rsidP="002F2E9F">
      <w:pPr>
        <w:rPr>
          <w:sz w:val="20"/>
        </w:rPr>
      </w:pPr>
      <w:r w:rsidRPr="00986B9E">
        <w:rPr>
          <w:sz w:val="22"/>
          <w:szCs w:val="22"/>
        </w:rPr>
        <w:t xml:space="preserve">                                                                                                   </w:t>
      </w:r>
      <w:r w:rsidRPr="00986B9E">
        <w:rPr>
          <w:sz w:val="20"/>
        </w:rPr>
        <w:t>(основание для удержания алиментов)</w:t>
      </w:r>
    </w:p>
    <w:p w:rsidR="002F2E9F" w:rsidRPr="00986B9E" w:rsidRDefault="002F2E9F" w:rsidP="002F2E9F">
      <w:pPr>
        <w:rPr>
          <w:sz w:val="22"/>
          <w:szCs w:val="22"/>
        </w:rPr>
      </w:pPr>
      <w:r w:rsidRPr="00986B9E">
        <w:rPr>
          <w:sz w:val="22"/>
          <w:szCs w:val="22"/>
        </w:rPr>
        <w:t>_____________________________________________________________________________________</w:t>
      </w:r>
    </w:p>
    <w:p w:rsidR="002F2E9F" w:rsidRPr="00986B9E" w:rsidRDefault="002F2E9F" w:rsidP="002F2E9F">
      <w:pPr>
        <w:jc w:val="center"/>
        <w:rPr>
          <w:sz w:val="20"/>
        </w:rPr>
      </w:pPr>
      <w:r w:rsidRPr="00986B9E">
        <w:rPr>
          <w:sz w:val="20"/>
        </w:rPr>
        <w:t xml:space="preserve">(фамилия, имя, отчество </w:t>
      </w:r>
      <w:r>
        <w:rPr>
          <w:sz w:val="20"/>
        </w:rPr>
        <w:t xml:space="preserve">(при наличии) </w:t>
      </w:r>
      <w:r w:rsidRPr="00986B9E">
        <w:rPr>
          <w:sz w:val="20"/>
        </w:rPr>
        <w:t>лица, в пользу которого производится удержание)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Сообщаю, что мне и членам моей семьи на праве собственности принадлежит следующее имущество:</w:t>
      </w:r>
    </w:p>
    <w:p w:rsidR="002F2E9F" w:rsidRPr="00986B9E" w:rsidRDefault="002F2E9F" w:rsidP="002F2E9F">
      <w:pPr>
        <w:rPr>
          <w:sz w:val="22"/>
          <w:szCs w:val="22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F2E9F" w:rsidRPr="00986B9E" w:rsidTr="002F2E9F">
        <w:tc>
          <w:tcPr>
            <w:tcW w:w="4785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4785" w:type="dxa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Вид имущества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 xml:space="preserve">(здание, сооружение, жилое (нежилое) </w:t>
            </w:r>
          </w:p>
          <w:p w:rsidR="002F2E9F" w:rsidRPr="00986B9E" w:rsidRDefault="002F2E9F" w:rsidP="002F2E9F">
            <w:pPr>
              <w:jc w:val="center"/>
              <w:rPr>
                <w:sz w:val="22"/>
                <w:szCs w:val="22"/>
              </w:rPr>
            </w:pPr>
            <w:r w:rsidRPr="00986B9E">
              <w:rPr>
                <w:sz w:val="24"/>
                <w:szCs w:val="24"/>
              </w:rPr>
              <w:t>помещение, земельный участок, транспорт, сельхозтехника)</w:t>
            </w:r>
          </w:p>
        </w:tc>
      </w:tr>
      <w:tr w:rsidR="002F2E9F" w:rsidRPr="00986B9E" w:rsidTr="002F2E9F">
        <w:tc>
          <w:tcPr>
            <w:tcW w:w="478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478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478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</w:tbl>
    <w:p w:rsidR="002F2E9F" w:rsidRPr="00986B9E" w:rsidRDefault="002F2E9F" w:rsidP="002F2E9F">
      <w:pPr>
        <w:rPr>
          <w:sz w:val="22"/>
          <w:szCs w:val="22"/>
        </w:rPr>
      </w:pP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К заявлению прилагаю следующие документы**: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4"/>
      </w:tblGrid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№ п/п</w:t>
            </w:r>
          </w:p>
          <w:p w:rsidR="002F2E9F" w:rsidRPr="00986B9E" w:rsidRDefault="002F2E9F" w:rsidP="002F2E9F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2F2E9F" w:rsidRPr="00986B9E" w:rsidRDefault="002F2E9F" w:rsidP="002F2E9F">
            <w:pPr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Количество экземпляров</w:t>
            </w: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Паспорт или иной документ, удостоверяющий личность заявителя (членов его семьи) и (или) подтверждающий регистрацию по месту жительства (пребывания) на территории Ставропольского края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Справка профессиональной образовательной организации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Документы, подтверждающие факт совместного проживания заявителя с членами семьи, связанными свойством или родством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Документ, подтверждающий родство и (или) свойство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Документ, подтверждающий сведения о доходах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Документ об имуществе, принадлежащем заявителю (членам семьи) на праве собственности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Документ, подтверждающий наличие независящих причин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 xml:space="preserve">Паспорт или иной документ, удостоверяющий личность, полномочия законного представителя, доверенного лица заявителя 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  <w:tr w:rsidR="002F2E9F" w:rsidRPr="00986B9E" w:rsidTr="002F2E9F">
        <w:tc>
          <w:tcPr>
            <w:tcW w:w="1101" w:type="dxa"/>
          </w:tcPr>
          <w:p w:rsidR="002F2E9F" w:rsidRPr="00986B9E" w:rsidRDefault="002F2E9F" w:rsidP="002F2E9F">
            <w:pPr>
              <w:jc w:val="both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2F2E9F" w:rsidRPr="00986B9E" w:rsidRDefault="002F2E9F" w:rsidP="002F2E9F">
            <w:pPr>
              <w:autoSpaceDE w:val="0"/>
              <w:autoSpaceDN w:val="0"/>
              <w:adjustRightInd w:val="0"/>
              <w:ind w:left="17"/>
              <w:jc w:val="both"/>
              <w:rPr>
                <w:sz w:val="24"/>
                <w:szCs w:val="24"/>
              </w:rPr>
            </w:pPr>
            <w:r w:rsidRPr="00986B9E">
              <w:rPr>
                <w:spacing w:val="4"/>
                <w:sz w:val="24"/>
                <w:szCs w:val="24"/>
              </w:rPr>
              <w:t>Согласие законного представителя (опекуна, попечителя) несовершеннолетнего (от 14 до 18 лет) на предоставление государственной услуги</w:t>
            </w:r>
          </w:p>
        </w:tc>
        <w:tc>
          <w:tcPr>
            <w:tcW w:w="1524" w:type="dxa"/>
          </w:tcPr>
          <w:p w:rsidR="002F2E9F" w:rsidRPr="00986B9E" w:rsidRDefault="002F2E9F" w:rsidP="002F2E9F">
            <w:pPr>
              <w:rPr>
                <w:sz w:val="22"/>
                <w:szCs w:val="22"/>
              </w:rPr>
            </w:pPr>
          </w:p>
        </w:tc>
      </w:tr>
    </w:tbl>
    <w:p w:rsidR="002F2E9F" w:rsidRPr="00986B9E" w:rsidRDefault="002F2E9F" w:rsidP="002F2E9F">
      <w:pPr>
        <w:rPr>
          <w:sz w:val="20"/>
        </w:rPr>
      </w:pPr>
      <w:r w:rsidRPr="00986B9E">
        <w:rPr>
          <w:sz w:val="20"/>
        </w:rPr>
        <w:t>**При приеме документов в многофункциональном центре опись документов сотрудником многофункционального центра не заполняется</w:t>
      </w:r>
    </w:p>
    <w:p w:rsidR="002F2E9F" w:rsidRPr="00986B9E" w:rsidRDefault="002F2E9F" w:rsidP="002F2E9F">
      <w:pPr>
        <w:rPr>
          <w:sz w:val="22"/>
          <w:szCs w:val="22"/>
        </w:rPr>
      </w:pP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Прошу выплатить ежегодное социальное пособие на проезд студентам через:</w:t>
      </w:r>
    </w:p>
    <w:p w:rsidR="002F2E9F" w:rsidRPr="00986B9E" w:rsidRDefault="002F2E9F" w:rsidP="002F2E9F">
      <w:pPr>
        <w:rPr>
          <w:sz w:val="24"/>
          <w:szCs w:val="24"/>
        </w:rPr>
      </w:pPr>
      <w:r w:rsidRPr="00986B9E">
        <w:rPr>
          <w:szCs w:val="28"/>
        </w:rPr>
        <w:t>кредитную организацию</w:t>
      </w:r>
      <w:r w:rsidRPr="00986B9E">
        <w:rPr>
          <w:sz w:val="24"/>
          <w:szCs w:val="24"/>
        </w:rPr>
        <w:t xml:space="preserve"> ___________________________________________________</w:t>
      </w:r>
    </w:p>
    <w:p w:rsidR="002F2E9F" w:rsidRPr="00986B9E" w:rsidRDefault="002F2E9F" w:rsidP="002F2E9F">
      <w:pPr>
        <w:rPr>
          <w:sz w:val="20"/>
        </w:rPr>
      </w:pPr>
      <w:r w:rsidRPr="00986B9E">
        <w:rPr>
          <w:sz w:val="20"/>
        </w:rPr>
        <w:t xml:space="preserve">                                                                                                      (наименование организации)</w:t>
      </w:r>
    </w:p>
    <w:p w:rsidR="002F2E9F" w:rsidRPr="00986B9E" w:rsidRDefault="002F2E9F" w:rsidP="002F2E9F">
      <w:pPr>
        <w:rPr>
          <w:sz w:val="24"/>
          <w:szCs w:val="24"/>
        </w:rPr>
      </w:pPr>
      <w:r w:rsidRPr="00986B9E">
        <w:rPr>
          <w:szCs w:val="28"/>
        </w:rPr>
        <w:t>на счет №</w:t>
      </w:r>
      <w:r w:rsidRPr="00986B9E">
        <w:rPr>
          <w:sz w:val="24"/>
          <w:szCs w:val="24"/>
        </w:rPr>
        <w:t>___________________________________________________________________;</w:t>
      </w:r>
    </w:p>
    <w:p w:rsidR="002F2E9F" w:rsidRPr="00986B9E" w:rsidRDefault="002F2E9F" w:rsidP="002F2E9F">
      <w:pPr>
        <w:jc w:val="both"/>
        <w:rPr>
          <w:sz w:val="24"/>
          <w:szCs w:val="24"/>
        </w:rPr>
      </w:pPr>
      <w:r w:rsidRPr="00986B9E">
        <w:rPr>
          <w:szCs w:val="28"/>
        </w:rPr>
        <w:t>почтовое отделение по адресу регистрации по месту жительства (пребывания)</w:t>
      </w:r>
      <w:r w:rsidRPr="00986B9E">
        <w:rPr>
          <w:sz w:val="24"/>
          <w:szCs w:val="24"/>
        </w:rPr>
        <w:t xml:space="preserve"> _____________________________________________________________________________</w:t>
      </w:r>
      <w:r>
        <w:rPr>
          <w:sz w:val="24"/>
          <w:szCs w:val="24"/>
        </w:rPr>
        <w:t>.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 xml:space="preserve">Дополнительные сведения </w:t>
      </w:r>
    </w:p>
    <w:p w:rsidR="002F2E9F" w:rsidRPr="00986B9E" w:rsidRDefault="002F2E9F" w:rsidP="002F2E9F">
      <w:pPr>
        <w:rPr>
          <w:sz w:val="24"/>
          <w:szCs w:val="24"/>
        </w:rPr>
      </w:pPr>
      <w:r w:rsidRPr="00986B9E">
        <w:rPr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rPr>
          <w:sz w:val="24"/>
          <w:szCs w:val="24"/>
        </w:rPr>
      </w:pPr>
      <w:r w:rsidRPr="00986B9E">
        <w:rPr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rPr>
          <w:sz w:val="24"/>
          <w:szCs w:val="24"/>
        </w:rPr>
      </w:pPr>
      <w:r w:rsidRPr="00986B9E">
        <w:rPr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Согласен (а) на проведение проверки представленных мною сведений.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Правильность сообщаемых мною сведений подтверждаю; об ответственности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за предоставление недостоверных сведений предупрежден(а).</w:t>
      </w:r>
    </w:p>
    <w:p w:rsidR="002F2E9F" w:rsidRPr="00986B9E" w:rsidRDefault="002F2E9F" w:rsidP="002F2E9F">
      <w:pPr>
        <w:rPr>
          <w:szCs w:val="28"/>
        </w:rPr>
      </w:pP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Результат о назначении ежегодного социального пособия на проезд студентам выдать (направить) следующим способом: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 посредством личного обращения в орган социальной защиты населения;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 почтовым отправлением на адрес указанный в заявлении;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 электронной почтой ______________________________________________________;</w:t>
      </w: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 через личный кабинет на Портале государственных и муниципальных услуг (функций) в виде электронного документа.</w:t>
      </w:r>
    </w:p>
    <w:p w:rsidR="002F2E9F" w:rsidRPr="00986B9E" w:rsidRDefault="002F2E9F" w:rsidP="002F2E9F">
      <w:pPr>
        <w:rPr>
          <w:sz w:val="24"/>
          <w:szCs w:val="24"/>
        </w:rPr>
      </w:pPr>
    </w:p>
    <w:p w:rsidR="002F2E9F" w:rsidRPr="00986B9E" w:rsidRDefault="002F2E9F" w:rsidP="002F2E9F">
      <w:pPr>
        <w:rPr>
          <w:sz w:val="22"/>
          <w:szCs w:val="22"/>
        </w:rPr>
      </w:pPr>
      <w:r w:rsidRPr="00986B9E">
        <w:rPr>
          <w:sz w:val="22"/>
          <w:szCs w:val="22"/>
        </w:rPr>
        <w:t xml:space="preserve">____   ______________   </w:t>
      </w:r>
      <w:r w:rsidRPr="00986B9E">
        <w:rPr>
          <w:szCs w:val="28"/>
        </w:rPr>
        <w:t>20</w:t>
      </w:r>
      <w:r w:rsidRPr="00986B9E">
        <w:rPr>
          <w:sz w:val="24"/>
          <w:szCs w:val="24"/>
        </w:rPr>
        <w:t xml:space="preserve">__ </w:t>
      </w:r>
      <w:r w:rsidRPr="00986B9E">
        <w:rPr>
          <w:szCs w:val="28"/>
        </w:rPr>
        <w:t>г.</w:t>
      </w:r>
      <w:r w:rsidRPr="00986B9E">
        <w:rPr>
          <w:sz w:val="22"/>
          <w:szCs w:val="22"/>
        </w:rPr>
        <w:t xml:space="preserve">            ___________________                ________________________</w:t>
      </w:r>
    </w:p>
    <w:p w:rsidR="002F2E9F" w:rsidRPr="00986B9E" w:rsidRDefault="002F2E9F" w:rsidP="002F2E9F">
      <w:pPr>
        <w:rPr>
          <w:sz w:val="20"/>
        </w:rPr>
      </w:pPr>
      <w:r w:rsidRPr="00986B9E">
        <w:rPr>
          <w:sz w:val="22"/>
          <w:szCs w:val="22"/>
        </w:rPr>
        <w:t xml:space="preserve">                                                                     </w:t>
      </w:r>
      <w:r w:rsidRPr="00986B9E">
        <w:rPr>
          <w:sz w:val="20"/>
        </w:rPr>
        <w:t xml:space="preserve">(подпись заявителя)                            (расшифровка подписи) </w:t>
      </w:r>
    </w:p>
    <w:p w:rsidR="002F2E9F" w:rsidRPr="00986B9E" w:rsidRDefault="002F2E9F" w:rsidP="002F2E9F">
      <w:pPr>
        <w:rPr>
          <w:sz w:val="22"/>
          <w:szCs w:val="22"/>
        </w:rPr>
      </w:pPr>
    </w:p>
    <w:p w:rsidR="002F2E9F" w:rsidRPr="00986B9E" w:rsidRDefault="002F2E9F" w:rsidP="002F2E9F">
      <w:pPr>
        <w:rPr>
          <w:szCs w:val="28"/>
        </w:rPr>
      </w:pPr>
      <w:r w:rsidRPr="00986B9E">
        <w:rPr>
          <w:szCs w:val="28"/>
        </w:rPr>
        <w:t>Данные, указанные в заявлении, соответствуют представленным документам</w:t>
      </w:r>
    </w:p>
    <w:p w:rsidR="002F2E9F" w:rsidRPr="00986B9E" w:rsidRDefault="002F2E9F" w:rsidP="002F2E9F">
      <w:pPr>
        <w:rPr>
          <w:sz w:val="24"/>
          <w:szCs w:val="24"/>
        </w:rPr>
      </w:pPr>
      <w:r w:rsidRPr="00986B9E">
        <w:rPr>
          <w:szCs w:val="28"/>
        </w:rPr>
        <w:t>Заявление и документы гр.</w:t>
      </w:r>
      <w:r w:rsidRPr="00986B9E">
        <w:rPr>
          <w:sz w:val="24"/>
          <w:szCs w:val="24"/>
        </w:rPr>
        <w:t>___________________________________________________</w:t>
      </w:r>
    </w:p>
    <w:p w:rsidR="002F2E9F" w:rsidRPr="00986B9E" w:rsidRDefault="002F2E9F" w:rsidP="002F2E9F">
      <w:pPr>
        <w:rPr>
          <w:sz w:val="20"/>
        </w:rPr>
      </w:pPr>
      <w:r w:rsidRPr="00986B9E">
        <w:rPr>
          <w:sz w:val="22"/>
          <w:szCs w:val="22"/>
        </w:rPr>
        <w:t xml:space="preserve">                                                                                          </w:t>
      </w:r>
      <w:r w:rsidRPr="00986B9E">
        <w:rPr>
          <w:sz w:val="20"/>
        </w:rPr>
        <w:t>(фамилия, инициалы)</w:t>
      </w:r>
    </w:p>
    <w:p w:rsidR="002F2E9F" w:rsidRPr="00986B9E" w:rsidRDefault="002F2E9F" w:rsidP="002F2E9F">
      <w:pPr>
        <w:rPr>
          <w:sz w:val="24"/>
          <w:szCs w:val="24"/>
        </w:rPr>
      </w:pPr>
      <w:r w:rsidRPr="00986B9E">
        <w:rPr>
          <w:szCs w:val="28"/>
        </w:rPr>
        <w:t>приняты</w:t>
      </w:r>
      <w:r w:rsidRPr="00986B9E">
        <w:rPr>
          <w:sz w:val="24"/>
          <w:szCs w:val="24"/>
        </w:rPr>
        <w:t xml:space="preserve">  ___    </w:t>
      </w:r>
      <w:r w:rsidRPr="00986B9E">
        <w:rPr>
          <w:szCs w:val="28"/>
        </w:rPr>
        <w:t>20</w:t>
      </w:r>
      <w:r w:rsidRPr="00986B9E">
        <w:rPr>
          <w:sz w:val="24"/>
          <w:szCs w:val="24"/>
        </w:rPr>
        <w:t xml:space="preserve">__ </w:t>
      </w:r>
      <w:r w:rsidRPr="00986B9E">
        <w:rPr>
          <w:szCs w:val="28"/>
        </w:rPr>
        <w:t>г. и зарегистрированы №</w:t>
      </w:r>
      <w:r w:rsidRPr="00986B9E">
        <w:rPr>
          <w:sz w:val="24"/>
          <w:szCs w:val="24"/>
        </w:rPr>
        <w:t xml:space="preserve"> ______________________</w:t>
      </w:r>
    </w:p>
    <w:p w:rsidR="002F2E9F" w:rsidRPr="00986B9E" w:rsidRDefault="002F2E9F" w:rsidP="002F2E9F">
      <w:pPr>
        <w:rPr>
          <w:sz w:val="22"/>
          <w:szCs w:val="22"/>
        </w:rPr>
      </w:pPr>
      <w:r w:rsidRPr="00986B9E">
        <w:rPr>
          <w:sz w:val="24"/>
          <w:szCs w:val="24"/>
        </w:rPr>
        <w:t>____________________________________________________________________________</w:t>
      </w:r>
    </w:p>
    <w:p w:rsidR="002F2E9F" w:rsidRPr="00986B9E" w:rsidRDefault="002F2E9F" w:rsidP="002F2E9F">
      <w:pPr>
        <w:jc w:val="center"/>
        <w:rPr>
          <w:sz w:val="20"/>
        </w:rPr>
      </w:pPr>
      <w:r w:rsidRPr="00986B9E">
        <w:rPr>
          <w:sz w:val="20"/>
        </w:rPr>
        <w:t>(фамилия, инициалы, подпись специалиста, принявшего документы)</w:t>
      </w:r>
    </w:p>
    <w:p w:rsidR="002F2E9F" w:rsidRPr="00986B9E" w:rsidRDefault="002F2E9F" w:rsidP="002F2E9F">
      <w:pPr>
        <w:jc w:val="center"/>
        <w:rPr>
          <w:sz w:val="20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F2E9F" w:rsidRPr="00986B9E" w:rsidTr="002F2E9F">
        <w:tc>
          <w:tcPr>
            <w:tcW w:w="9570" w:type="dxa"/>
            <w:gridSpan w:val="4"/>
          </w:tcPr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Недостающие документы,</w:t>
            </w:r>
          </w:p>
          <w:p w:rsidR="002F2E9F" w:rsidRPr="00986B9E" w:rsidRDefault="002F2E9F" w:rsidP="002F2E9F">
            <w:pPr>
              <w:jc w:val="center"/>
              <w:rPr>
                <w:sz w:val="24"/>
                <w:szCs w:val="24"/>
              </w:rPr>
            </w:pPr>
            <w:r w:rsidRPr="00986B9E">
              <w:rPr>
                <w:sz w:val="24"/>
                <w:szCs w:val="24"/>
              </w:rPr>
              <w:t>запрашиваемые в порядке межведомственного информационного взаимодействия</w:t>
            </w: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 xml:space="preserve">Наименование </w:t>
            </w:r>
          </w:p>
          <w:p w:rsidR="002F2E9F" w:rsidRPr="00986B9E" w:rsidRDefault="002F2E9F" w:rsidP="002F2E9F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документа</w:t>
            </w:r>
          </w:p>
        </w:tc>
        <w:tc>
          <w:tcPr>
            <w:tcW w:w="2392" w:type="dxa"/>
          </w:tcPr>
          <w:p w:rsidR="002F2E9F" w:rsidRPr="00986B9E" w:rsidRDefault="002F2E9F" w:rsidP="002F2E9F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Орган (организация), в распоряжении которого находится документ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 xml:space="preserve">Дата получения </w:t>
            </w:r>
          </w:p>
          <w:p w:rsidR="002F2E9F" w:rsidRPr="00986B9E" w:rsidRDefault="002F2E9F" w:rsidP="002F2E9F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документа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986B9E">
              <w:rPr>
                <w:spacing w:val="2"/>
                <w:sz w:val="24"/>
                <w:szCs w:val="24"/>
              </w:rPr>
              <w:t>Фамилия, инициалы, подпись специалиста, получившего документ</w:t>
            </w: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jc w:val="both"/>
              <w:rPr>
                <w:sz w:val="24"/>
                <w:szCs w:val="24"/>
              </w:rPr>
            </w:pPr>
          </w:p>
        </w:tc>
      </w:tr>
    </w:tbl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  <w:r w:rsidRPr="00986B9E">
        <w:rPr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jc w:val="center"/>
        <w:rPr>
          <w:sz w:val="20"/>
        </w:rPr>
      </w:pPr>
      <w:r w:rsidRPr="00986B9E">
        <w:rPr>
          <w:sz w:val="20"/>
        </w:rPr>
        <w:t>(линия отреза)</w:t>
      </w: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center"/>
        <w:rPr>
          <w:szCs w:val="28"/>
        </w:rPr>
      </w:pPr>
      <w:r w:rsidRPr="00986B9E">
        <w:rPr>
          <w:szCs w:val="28"/>
        </w:rPr>
        <w:t>Расписка-уведомление о приеме документов</w:t>
      </w: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  <w:r w:rsidRPr="00986B9E">
        <w:rPr>
          <w:szCs w:val="28"/>
        </w:rPr>
        <w:t>Заявление и документы гр.</w:t>
      </w:r>
      <w:r w:rsidRPr="00986B9E">
        <w:rPr>
          <w:sz w:val="24"/>
          <w:szCs w:val="24"/>
        </w:rPr>
        <w:t xml:space="preserve"> __________________________________________________ </w:t>
      </w:r>
    </w:p>
    <w:p w:rsidR="002F2E9F" w:rsidRPr="00986B9E" w:rsidRDefault="002F2E9F" w:rsidP="002F2E9F">
      <w:pPr>
        <w:jc w:val="both"/>
        <w:rPr>
          <w:sz w:val="20"/>
        </w:rPr>
      </w:pPr>
      <w:r w:rsidRPr="00986B9E">
        <w:rPr>
          <w:sz w:val="24"/>
          <w:szCs w:val="24"/>
        </w:rPr>
        <w:t xml:space="preserve">                                                                       </w:t>
      </w:r>
      <w:r w:rsidRPr="00986B9E">
        <w:rPr>
          <w:sz w:val="20"/>
        </w:rPr>
        <w:t xml:space="preserve">(фамилия, инициалы)                                            </w:t>
      </w: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  <w:r w:rsidRPr="00986B9E">
        <w:rPr>
          <w:szCs w:val="28"/>
        </w:rPr>
        <w:t>приняты</w:t>
      </w:r>
      <w:r w:rsidRPr="00986B9E">
        <w:rPr>
          <w:sz w:val="24"/>
          <w:szCs w:val="24"/>
        </w:rPr>
        <w:t xml:space="preserve"> _______________________ </w:t>
      </w:r>
      <w:r w:rsidRPr="00986B9E">
        <w:rPr>
          <w:szCs w:val="28"/>
        </w:rPr>
        <w:t>и зарегистрированы №</w:t>
      </w:r>
      <w:r w:rsidRPr="00986B9E">
        <w:rPr>
          <w:sz w:val="24"/>
          <w:szCs w:val="24"/>
        </w:rPr>
        <w:t xml:space="preserve"> ______________________</w:t>
      </w:r>
    </w:p>
    <w:p w:rsidR="002F2E9F" w:rsidRPr="00986B9E" w:rsidRDefault="002F2E9F" w:rsidP="002F2E9F">
      <w:pPr>
        <w:jc w:val="both"/>
        <w:rPr>
          <w:sz w:val="20"/>
        </w:rPr>
      </w:pPr>
      <w:r w:rsidRPr="00986B9E">
        <w:rPr>
          <w:sz w:val="20"/>
        </w:rPr>
        <w:t xml:space="preserve">                                        (дата) </w:t>
      </w: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  <w:r w:rsidRPr="00986B9E">
        <w:rPr>
          <w:sz w:val="24"/>
          <w:szCs w:val="24"/>
        </w:rPr>
        <w:t>_____________________________________________________________________________.</w:t>
      </w:r>
    </w:p>
    <w:p w:rsidR="002F2E9F" w:rsidRPr="00986B9E" w:rsidRDefault="002F2E9F" w:rsidP="002F2E9F">
      <w:pPr>
        <w:jc w:val="center"/>
        <w:rPr>
          <w:sz w:val="20"/>
        </w:rPr>
      </w:pPr>
      <w:r w:rsidRPr="00986B9E">
        <w:rPr>
          <w:sz w:val="20"/>
        </w:rPr>
        <w:t>(фамилия, инициалы и подпись специалиста, принявшего документы)</w:t>
      </w: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both"/>
        <w:rPr>
          <w:sz w:val="24"/>
          <w:szCs w:val="24"/>
        </w:rPr>
      </w:pPr>
    </w:p>
    <w:p w:rsidR="002F2E9F" w:rsidRPr="00986B9E" w:rsidRDefault="002F2E9F" w:rsidP="002F2E9F">
      <w:pPr>
        <w:jc w:val="center"/>
        <w:rPr>
          <w:sz w:val="20"/>
        </w:rPr>
      </w:pPr>
    </w:p>
    <w:p w:rsidR="002F2E9F" w:rsidRDefault="002F2E9F" w:rsidP="002F2E9F">
      <w:pPr>
        <w:rPr>
          <w:sz w:val="20"/>
        </w:rPr>
        <w:sectPr w:rsidR="002F2E9F" w:rsidSect="002F2E9F">
          <w:headerReference w:type="default" r:id="rId15"/>
          <w:headerReference w:type="first" r:id="rId16"/>
          <w:pgSz w:w="11906" w:h="16838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  <w:r w:rsidRPr="00986B9E">
        <w:rPr>
          <w:sz w:val="20"/>
        </w:rPr>
        <w:br w:type="page"/>
      </w:r>
    </w:p>
    <w:p w:rsidR="002F2E9F" w:rsidRPr="00986B9E" w:rsidRDefault="002F2E9F" w:rsidP="002F2E9F">
      <w:pPr>
        <w:widowControl w:val="0"/>
        <w:tabs>
          <w:tab w:val="left" w:pos="6663"/>
          <w:tab w:val="left" w:pos="10490"/>
        </w:tabs>
        <w:autoSpaceDE w:val="0"/>
        <w:spacing w:line="240" w:lineRule="exact"/>
        <w:ind w:left="10065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spacing w:line="240" w:lineRule="exact"/>
        <w:ind w:left="5103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Приложение 3</w:t>
      </w:r>
    </w:p>
    <w:p w:rsidR="002F2E9F" w:rsidRPr="00986B9E" w:rsidRDefault="002F2E9F" w:rsidP="002F2E9F">
      <w:pPr>
        <w:widowControl w:val="0"/>
        <w:suppressAutoHyphens/>
        <w:spacing w:line="240" w:lineRule="exact"/>
        <w:ind w:left="5103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pacing w:line="240" w:lineRule="exact"/>
        <w:ind w:left="5103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kern w:val="1"/>
          <w:szCs w:val="28"/>
          <w:lang w:eastAsia="ar-SA"/>
        </w:rPr>
        <w:t>Георгиевского муниципального округа</w:t>
      </w:r>
      <w:r w:rsidRPr="00986B9E">
        <w:rPr>
          <w:rFonts w:eastAsia="Arial"/>
          <w:kern w:val="1"/>
          <w:szCs w:val="28"/>
          <w:lang w:eastAsia="ar-SA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2006 г.  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spacing w:line="240" w:lineRule="exact"/>
        <w:jc w:val="right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 w:val="24"/>
          <w:szCs w:val="24"/>
          <w:lang w:eastAsia="ar-SA"/>
        </w:rPr>
        <w:t>Форма</w:t>
      </w:r>
    </w:p>
    <w:p w:rsidR="002F2E9F" w:rsidRPr="00986B9E" w:rsidRDefault="002F2E9F" w:rsidP="002F2E9F">
      <w:pPr>
        <w:widowControl w:val="0"/>
        <w:suppressAutoHyphens/>
        <w:spacing w:line="240" w:lineRule="exact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ЖУРНАЛ</w:t>
      </w:r>
    </w:p>
    <w:p w:rsidR="002F2E9F" w:rsidRPr="00986B9E" w:rsidRDefault="002F2E9F" w:rsidP="002F2E9F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регистрации заявлений о назначении пособия на проезд студентам</w:t>
      </w: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tbl>
      <w:tblPr>
        <w:tblStyle w:val="aff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559"/>
        <w:gridCol w:w="1559"/>
        <w:gridCol w:w="1134"/>
        <w:gridCol w:w="1134"/>
        <w:gridCol w:w="1560"/>
      </w:tblGrid>
      <w:tr w:rsidR="002F2E9F" w:rsidRPr="00986B9E" w:rsidTr="002F2E9F">
        <w:tc>
          <w:tcPr>
            <w:tcW w:w="567" w:type="dxa"/>
            <w:vAlign w:val="center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ind w:firstLine="72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№№ п/п</w:t>
            </w:r>
          </w:p>
        </w:tc>
        <w:tc>
          <w:tcPr>
            <w:tcW w:w="1276" w:type="dxa"/>
            <w:vAlign w:val="center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ind w:firstLine="8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Дата приема заявления</w:t>
            </w:r>
          </w:p>
        </w:tc>
        <w:tc>
          <w:tcPr>
            <w:tcW w:w="1276" w:type="dxa"/>
            <w:vAlign w:val="center"/>
          </w:tcPr>
          <w:p w:rsidR="002F2E9F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Ф.И.О.</w:t>
            </w:r>
          </w:p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(при наличии)</w:t>
            </w:r>
          </w:p>
        </w:tc>
        <w:tc>
          <w:tcPr>
            <w:tcW w:w="1559" w:type="dxa"/>
            <w:vAlign w:val="center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1559" w:type="dxa"/>
            <w:vAlign w:val="center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Дата принятия решения о назначении (отказе в назначении) пособия на проезд студентам</w:t>
            </w:r>
          </w:p>
        </w:tc>
        <w:tc>
          <w:tcPr>
            <w:tcW w:w="1134" w:type="dxa"/>
            <w:vAlign w:val="center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Размер выплаты</w:t>
            </w:r>
          </w:p>
        </w:tc>
        <w:tc>
          <w:tcPr>
            <w:tcW w:w="1134" w:type="dxa"/>
            <w:vAlign w:val="center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Номер личного дела</w:t>
            </w:r>
          </w:p>
        </w:tc>
        <w:tc>
          <w:tcPr>
            <w:tcW w:w="1560" w:type="dxa"/>
            <w:vAlign w:val="center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Фамилия, инициалы</w:t>
            </w:r>
            <w:r w:rsidRPr="00986B9E">
              <w:rPr>
                <w:rFonts w:eastAsia="Arial"/>
                <w:sz w:val="24"/>
                <w:szCs w:val="24"/>
              </w:rPr>
              <w:t>, подпись специалиста</w:t>
            </w:r>
          </w:p>
        </w:tc>
      </w:tr>
      <w:tr w:rsidR="002F2E9F" w:rsidRPr="00986B9E" w:rsidTr="002F2E9F">
        <w:tc>
          <w:tcPr>
            <w:tcW w:w="567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  <w:r w:rsidRPr="00986B9E">
              <w:rPr>
                <w:rFonts w:eastAsia="Arial"/>
                <w:kern w:val="1"/>
                <w:szCs w:val="28"/>
                <w:lang w:eastAsia="ar-SA"/>
              </w:rPr>
              <w:t>1.</w:t>
            </w:r>
          </w:p>
        </w:tc>
        <w:tc>
          <w:tcPr>
            <w:tcW w:w="1276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2F2E9F" w:rsidRPr="00986B9E" w:rsidTr="002F2E9F">
        <w:tc>
          <w:tcPr>
            <w:tcW w:w="567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  <w:r w:rsidRPr="00986B9E">
              <w:rPr>
                <w:rFonts w:eastAsia="Arial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1276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2F2E9F" w:rsidRPr="00986B9E" w:rsidRDefault="002F2E9F" w:rsidP="002F2E9F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</w:tbl>
    <w:p w:rsidR="002F2E9F" w:rsidRPr="00986B9E" w:rsidRDefault="002F2E9F" w:rsidP="002F2E9F">
      <w:pPr>
        <w:widowControl w:val="0"/>
        <w:suppressAutoHyphens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Default="002F2E9F" w:rsidP="002F2E9F">
      <w:pPr>
        <w:jc w:val="center"/>
        <w:textAlignment w:val="baseline"/>
        <w:rPr>
          <w:rFonts w:eastAsia="Arial"/>
          <w:kern w:val="1"/>
          <w:szCs w:val="28"/>
          <w:lang w:eastAsia="ar-SA"/>
        </w:rPr>
        <w:sectPr w:rsidR="002F2E9F" w:rsidSect="002F2E9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567" w:bottom="1134" w:left="1985" w:header="720" w:footer="72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numPr>
          <w:ilvl w:val="0"/>
          <w:numId w:val="1"/>
        </w:numPr>
        <w:tabs>
          <w:tab w:val="clear" w:pos="131"/>
        </w:tabs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4</w:t>
      </w:r>
    </w:p>
    <w:p w:rsidR="002F2E9F" w:rsidRPr="00986B9E" w:rsidRDefault="002F2E9F" w:rsidP="002F2E9F">
      <w:pPr>
        <w:widowControl w:val="0"/>
        <w:numPr>
          <w:ilvl w:val="0"/>
          <w:numId w:val="1"/>
        </w:numPr>
        <w:tabs>
          <w:tab w:val="clear" w:pos="131"/>
        </w:tabs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numPr>
          <w:ilvl w:val="0"/>
          <w:numId w:val="1"/>
        </w:numPr>
        <w:tabs>
          <w:tab w:val="clear" w:pos="131"/>
        </w:tabs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Адресат</w:t>
      </w:r>
    </w:p>
    <w:p w:rsidR="002F2E9F" w:rsidRPr="00986B9E" w:rsidRDefault="002F2E9F" w:rsidP="002F2E9F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 xml:space="preserve">УВЕДОМЛЕНИЕ </w:t>
      </w:r>
    </w:p>
    <w:p w:rsidR="002F2E9F" w:rsidRPr="00986B9E" w:rsidRDefault="002F2E9F" w:rsidP="002F2E9F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 xml:space="preserve">о перечне недостающих и (или) неправильно оформленных документов </w:t>
      </w:r>
    </w:p>
    <w:p w:rsidR="002F2E9F" w:rsidRPr="00986B9E" w:rsidRDefault="002F2E9F" w:rsidP="002F2E9F">
      <w:pPr>
        <w:spacing w:line="240" w:lineRule="exact"/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и сроке их предоставления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Уважаемый (ая) ____________________________________________________!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986B9E">
        <w:rPr>
          <w:rFonts w:eastAsia="Lucida Sans Unicode"/>
          <w:kern w:val="1"/>
          <w:sz w:val="20"/>
          <w:lang w:eastAsia="ar-SA"/>
        </w:rPr>
        <w:t>(фамилия, имя, отчество (при наличии))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Уведомляем Вас, что в соответствии с абзацем семнадцатым пункта 5 Порядка назначения и выплаты ежегодного социального пособия на проезд взамен льготы на проезд в автобусах междугородного сообщения (на внутрикраевых и межобластных маршрутах) признанным малоимущими студентам профессиональных образовательных организаций и образовательных организаций высшего образования очной формы обучения, находящихся на территории Ставропольского края, утвержденного приказом министерства труда и социальной защиты населения Ставропольского края от 15 июня 2006 г. № 48 (далее - Порядок) Вам необходимо предоставить:</w:t>
      </w:r>
    </w:p>
    <w:p w:rsidR="002F2E9F" w:rsidRPr="00986B9E" w:rsidRDefault="002F2E9F" w:rsidP="002F2E9F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1. ________________________________________________________________</w:t>
      </w:r>
    </w:p>
    <w:p w:rsidR="002F2E9F" w:rsidRPr="00986B9E" w:rsidRDefault="002F2E9F" w:rsidP="002F2E9F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2. ________________________________________________________________</w:t>
      </w:r>
    </w:p>
    <w:p w:rsidR="002F2E9F" w:rsidRPr="00986B9E" w:rsidRDefault="002F2E9F" w:rsidP="002F2E9F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3. ________________________________________________________________</w:t>
      </w:r>
    </w:p>
    <w:p w:rsidR="002F2E9F" w:rsidRDefault="002F2E9F" w:rsidP="002F2E9F">
      <w:pPr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К сведению сообщаем, что в случае непредставления вышеуказанных документов в срок до ____._____</w:t>
      </w:r>
      <w:r w:rsidR="00710678">
        <w:rPr>
          <w:rFonts w:eastAsia="Lucida Sans Unicode"/>
          <w:kern w:val="1"/>
          <w:szCs w:val="28"/>
          <w:lang w:eastAsia="ar-SA"/>
        </w:rPr>
        <w:t xml:space="preserve"> </w:t>
      </w:r>
      <w:r w:rsidRPr="00986B9E">
        <w:rPr>
          <w:rFonts w:eastAsia="Lucida Sans Unicode"/>
          <w:kern w:val="1"/>
          <w:szCs w:val="28"/>
          <w:lang w:eastAsia="ar-SA"/>
        </w:rPr>
        <w:t>20____  г. в соответствии с абзацем восемнадцатым пункта 5 Порядка Ваше заявление будет оставлено без рассмотрения. При этом Вы имеете право повторно обратиться за назначением пособия на проезд студентам с соблюдением требований, установленных указанным Порядком.</w:t>
      </w: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Руководитель                                   подпись                       расшифровка подписи</w:t>
      </w:r>
    </w:p>
    <w:p w:rsidR="002F2E9F" w:rsidRPr="00986B9E" w:rsidRDefault="002F2E9F" w:rsidP="002F2E9F">
      <w:pPr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 xml:space="preserve">Исполнитель: </w:t>
      </w:r>
    </w:p>
    <w:p w:rsidR="002F2E9F" w:rsidRPr="00986B9E" w:rsidRDefault="002F2E9F" w:rsidP="002F2E9F">
      <w:pPr>
        <w:textAlignment w:val="baseline"/>
        <w:rPr>
          <w:szCs w:val="28"/>
        </w:rPr>
      </w:pPr>
      <w:r w:rsidRPr="00986B9E">
        <w:rPr>
          <w:rFonts w:eastAsia="Lucida Sans Unicode"/>
          <w:kern w:val="1"/>
          <w:szCs w:val="28"/>
          <w:lang w:eastAsia="ar-SA"/>
        </w:rPr>
        <w:t>И.О.Фамилия, тел. _____________</w:t>
      </w:r>
    </w:p>
    <w:p w:rsidR="002F2E9F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  <w:sectPr w:rsidR="002F2E9F" w:rsidSect="002F2E9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5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2F2E9F" w:rsidRPr="00986B9E" w:rsidRDefault="002F2E9F" w:rsidP="002F2E9F">
      <w:pPr>
        <w:pBdr>
          <w:bottom w:val="single" w:sz="12" w:space="1" w:color="auto"/>
        </w:pBd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администрации </w:t>
      </w:r>
      <w:r w:rsidR="005C7032">
        <w:rPr>
          <w:rFonts w:eastAsia="Arial"/>
          <w:kern w:val="1"/>
          <w:szCs w:val="28"/>
          <w:lang w:eastAsia="ar-SA"/>
        </w:rPr>
        <w:t>Георгиевского муниципального округа</w:t>
      </w:r>
      <w:r w:rsidRPr="00986B9E">
        <w:rPr>
          <w:rFonts w:eastAsia="Arial"/>
          <w:kern w:val="1"/>
          <w:szCs w:val="28"/>
          <w:lang w:eastAsia="ar-SA"/>
        </w:rPr>
        <w:t xml:space="preserve"> Ставропольского края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986B9E">
        <w:rPr>
          <w:rFonts w:eastAsia="Arial"/>
          <w:kern w:val="1"/>
          <w:sz w:val="20"/>
          <w:lang w:eastAsia="ar-SA"/>
        </w:rPr>
        <w:t>(наименование органа соцзащиты)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РЕШЕНИЕ № _____ от __ __________ 20__ г.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о назначении и выплате пособия на проезд студентам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Закон Ставропольского края от 10.04.2006 № 19-кз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«О мерах социальной поддержки отдельных категорий граждан, 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находящихся в трудной жизненной ситуации, и ветеранов 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Великой Отечественной войны»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Заявка на пособие на проезд студентам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№ ___ от __ ________ 20___ г.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(дата обращения __ _______ 20___ г.)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НАЗНАЧИТЬ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_______________________________________________________________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986B9E">
        <w:rPr>
          <w:rFonts w:eastAsia="Arial"/>
          <w:kern w:val="1"/>
          <w:sz w:val="20"/>
          <w:lang w:eastAsia="ar-SA"/>
        </w:rPr>
        <w:t>(фамилия, имя, отчество (при наличии))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Адрес места жительства (пребывания) </w:t>
      </w:r>
      <w:r w:rsidRPr="00986B9E">
        <w:rPr>
          <w:rFonts w:eastAsia="Arial"/>
          <w:kern w:val="1"/>
          <w:sz w:val="24"/>
          <w:szCs w:val="24"/>
          <w:lang w:eastAsia="ar-SA"/>
        </w:rPr>
        <w:t>_______________________________________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Списки (кредитная организация)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________________, </w:t>
      </w:r>
      <w:r w:rsidRPr="00986B9E">
        <w:rPr>
          <w:rFonts w:eastAsia="Arial"/>
          <w:kern w:val="1"/>
          <w:szCs w:val="28"/>
          <w:lang w:eastAsia="ar-SA"/>
        </w:rPr>
        <w:t>лицевой счет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Количество членов семьи: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_____________, </w:t>
      </w:r>
      <w:r w:rsidRPr="00986B9E">
        <w:rPr>
          <w:rFonts w:eastAsia="Arial"/>
          <w:kern w:val="1"/>
          <w:szCs w:val="28"/>
          <w:lang w:eastAsia="ar-SA"/>
        </w:rPr>
        <w:t>среднедушевой доход семьи: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прожиточный минимум: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Вид пособия</w:t>
            </w:r>
          </w:p>
        </w:tc>
        <w:tc>
          <w:tcPr>
            <w:tcW w:w="2392" w:type="dxa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ind w:firstLine="18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Начало выплаты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ind w:firstLine="36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Окончание выплаты</w:t>
            </w:r>
          </w:p>
        </w:tc>
        <w:tc>
          <w:tcPr>
            <w:tcW w:w="2393" w:type="dxa"/>
          </w:tcPr>
          <w:p w:rsidR="002F2E9F" w:rsidRPr="00986B9E" w:rsidRDefault="002F2E9F" w:rsidP="002F2E9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986B9E">
              <w:rPr>
                <w:rFonts w:eastAsia="Arial"/>
                <w:sz w:val="24"/>
                <w:szCs w:val="24"/>
              </w:rPr>
              <w:t>Сумма</w:t>
            </w:r>
          </w:p>
        </w:tc>
      </w:tr>
      <w:tr w:rsidR="002F2E9F" w:rsidRPr="00986B9E" w:rsidTr="002F2E9F">
        <w:tc>
          <w:tcPr>
            <w:tcW w:w="2392" w:type="dxa"/>
          </w:tcPr>
          <w:p w:rsidR="002F2E9F" w:rsidRPr="00986B9E" w:rsidRDefault="002F2E9F" w:rsidP="002F2E9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392" w:type="dxa"/>
          </w:tcPr>
          <w:p w:rsidR="002F2E9F" w:rsidRPr="00986B9E" w:rsidRDefault="002F2E9F" w:rsidP="002F2E9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2F2E9F" w:rsidRPr="00986B9E" w:rsidRDefault="002F2E9F" w:rsidP="002F2E9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</w:tbl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>
        <w:rPr>
          <w:rFonts w:eastAsia="Arial"/>
          <w:kern w:val="1"/>
          <w:szCs w:val="28"/>
          <w:lang w:eastAsia="ar-SA"/>
        </w:rPr>
        <w:t>Р</w:t>
      </w:r>
      <w:r w:rsidRPr="00986B9E">
        <w:rPr>
          <w:rFonts w:eastAsia="Arial"/>
          <w:kern w:val="1"/>
          <w:szCs w:val="28"/>
          <w:lang w:eastAsia="ar-SA"/>
        </w:rPr>
        <w:t>асчет произвел                         подпись                           расшифровка подписи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Расчет проверил                         подпись                            расшифровка подписи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Руководитель                               подпись                           расшифровка подписи</w:t>
      </w:r>
    </w:p>
    <w:p w:rsidR="002F2E9F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М.П.</w:t>
      </w:r>
    </w:p>
    <w:p w:rsidR="002F2E9F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 w:val="24"/>
          <w:szCs w:val="24"/>
          <w:lang w:eastAsia="ar-SA"/>
        </w:rPr>
        <w:sectPr w:rsidR="002F2E9F" w:rsidSect="002F2E9F"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6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2F2E9F" w:rsidRPr="00986B9E" w:rsidRDefault="002F2E9F" w:rsidP="002F2E9F">
      <w:pPr>
        <w:pBdr>
          <w:bottom w:val="single" w:sz="12" w:space="1" w:color="auto"/>
        </w:pBd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администрации </w:t>
      </w:r>
      <w:r w:rsidR="005C7032">
        <w:rPr>
          <w:rFonts w:eastAsia="Arial"/>
          <w:kern w:val="1"/>
          <w:szCs w:val="28"/>
          <w:lang w:eastAsia="ar-SA"/>
        </w:rPr>
        <w:t>Георгиевского муниципального округа</w:t>
      </w:r>
      <w:r w:rsidRPr="00986B9E">
        <w:rPr>
          <w:rFonts w:eastAsia="Arial"/>
          <w:kern w:val="1"/>
          <w:szCs w:val="28"/>
          <w:lang w:eastAsia="ar-SA"/>
        </w:rPr>
        <w:t xml:space="preserve"> Ставропольского края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986B9E">
        <w:rPr>
          <w:rFonts w:eastAsia="Arial"/>
          <w:kern w:val="1"/>
          <w:sz w:val="20"/>
          <w:lang w:eastAsia="ar-SA"/>
        </w:rPr>
        <w:t>(наименование органа соцзащиты)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РЕШЕНИЕ № _____ от _____ ___________ 20___ г.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об отказе в назначении пособия на проезд студентам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Закон Ставропольского края от 10 апреля 2006 г. № 19-кз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«О мерах социальной поддержки отдельных категорий граждан, 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 xml:space="preserve">находящихся в трудной жизненной ситуации, и ветеранов 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Великой Отечественной войны»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Заявка на пособие на проезд студентам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№ ___ от ___________________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(дата обращения ____ ______________ 20___ г.)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ОТКАЗАТЬ в назначении пособия на проезд студентам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Фамилия, имя, отчество (при наличии)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_____________________________________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Адрес места жительства (пребывания)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______________________________________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Причина: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___________________________________________________________________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Расчет произвел                              подпись                       расшифровка подписи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Расчет проверил                               подпись                      расшифровка подписи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Руководитель                                    подпись                      расшифровка подписи</w:t>
      </w:r>
    </w:p>
    <w:p w:rsidR="002F2E9F" w:rsidRPr="00986B9E" w:rsidRDefault="002F2E9F" w:rsidP="002F2E9F">
      <w:pPr>
        <w:suppressAutoHyphens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М.П.</w:t>
      </w:r>
    </w:p>
    <w:p w:rsidR="002F2E9F" w:rsidRDefault="002F2E9F" w:rsidP="002F2E9F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2F2E9F" w:rsidSect="002F2E9F"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7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Форма</w:t>
      </w:r>
    </w:p>
    <w:p w:rsidR="002F2E9F" w:rsidRPr="00986B9E" w:rsidRDefault="002F2E9F" w:rsidP="002F2E9F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Адресат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УВЕДОМЛЕНИЕ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№ _____ от ___________ 20___ г.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о назначении пособия на проезд студентам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Уважаемый (ая) ____________________________________________________!</w:t>
      </w:r>
    </w:p>
    <w:p w:rsidR="002F2E9F" w:rsidRPr="00986B9E" w:rsidRDefault="002F2E9F" w:rsidP="002F2E9F">
      <w:pPr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986B9E">
        <w:rPr>
          <w:rFonts w:eastAsia="Lucida Sans Unicode"/>
          <w:kern w:val="1"/>
          <w:sz w:val="20"/>
          <w:lang w:eastAsia="ar-SA"/>
        </w:rPr>
        <w:t>(фамилия, имя, отчество (при наличии))</w:t>
      </w: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Сообщаем, что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 Вам назначено пособие на проезд студентам в размере __________________.</w:t>
      </w: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rFonts w:eastAsia="Lucida Sans Unicode"/>
          <w:kern w:val="1"/>
          <w:szCs w:val="28"/>
          <w:lang w:eastAsia="ar-SA"/>
        </w:rPr>
        <w:t>Руководитель                                 подпись                         расшифровка подписи</w:t>
      </w: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2F2E9F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 w:val="24"/>
          <w:szCs w:val="24"/>
          <w:lang w:eastAsia="ar-SA"/>
        </w:rPr>
        <w:sectPr w:rsidR="002F2E9F" w:rsidSect="003E2266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8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right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Форма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right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Адресат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УВЕДОМЛЕНИЕ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№ _____ от ___________ 20___ г.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об отказе в назначении пособия на проезд студентам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F2E9F" w:rsidRPr="00986B9E" w:rsidRDefault="002F2E9F" w:rsidP="002F2E9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6B9E">
        <w:rPr>
          <w:rFonts w:eastAsia="Arial"/>
          <w:kern w:val="1"/>
          <w:szCs w:val="28"/>
          <w:lang w:eastAsia="ar-SA"/>
        </w:rPr>
        <w:t>Уважаемый (ая)</w:t>
      </w:r>
      <w:r w:rsidRPr="00986B9E">
        <w:rPr>
          <w:rFonts w:eastAsia="Arial"/>
          <w:kern w:val="1"/>
          <w:sz w:val="24"/>
          <w:szCs w:val="24"/>
          <w:lang w:eastAsia="ar-SA"/>
        </w:rPr>
        <w:t xml:space="preserve"> ______________________________________________________!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986B9E">
        <w:rPr>
          <w:rFonts w:eastAsia="Arial"/>
          <w:kern w:val="1"/>
          <w:sz w:val="20"/>
          <w:lang w:eastAsia="ar-SA"/>
        </w:rPr>
        <w:t>(фамилия, имя, отчество (при наличии))</w:t>
      </w: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Cs w:val="28"/>
        </w:rPr>
      </w:pPr>
      <w:r w:rsidRPr="00986B9E">
        <w:rPr>
          <w:rFonts w:eastAsia="Arial"/>
          <w:szCs w:val="28"/>
        </w:rPr>
        <w:t>Уведомляем Вас об отказе в назначении пособия на проезд студентам.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Причина отказа: 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0"/>
        </w:rPr>
      </w:pPr>
      <w:r w:rsidRPr="00986B9E">
        <w:rPr>
          <w:rFonts w:eastAsia="Arial"/>
          <w:sz w:val="24"/>
          <w:szCs w:val="24"/>
        </w:rPr>
        <w:t xml:space="preserve"> </w:t>
      </w:r>
      <w:r w:rsidRPr="00986B9E">
        <w:rPr>
          <w:rFonts w:eastAsia="Arial"/>
          <w:sz w:val="20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Отказ в назначении пособия на проезд студентам может быть обжалован в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и (или) в судебном порядке.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Руководитель </w:t>
      </w:r>
      <w:r w:rsidRPr="00986B9E">
        <w:rPr>
          <w:rFonts w:eastAsia="Arial"/>
          <w:szCs w:val="28"/>
        </w:rPr>
        <w:tab/>
      </w:r>
      <w:r w:rsidRPr="00986B9E">
        <w:rPr>
          <w:rFonts w:eastAsia="Arial"/>
          <w:szCs w:val="28"/>
        </w:rPr>
        <w:tab/>
      </w:r>
      <w:r w:rsidRPr="00986B9E">
        <w:rPr>
          <w:rFonts w:eastAsia="Arial"/>
          <w:szCs w:val="28"/>
        </w:rPr>
        <w:tab/>
        <w:t>подпись</w:t>
      </w:r>
      <w:r w:rsidRPr="00986B9E">
        <w:rPr>
          <w:rFonts w:eastAsia="Arial"/>
          <w:szCs w:val="28"/>
        </w:rPr>
        <w:tab/>
      </w:r>
      <w:r w:rsidRPr="00986B9E">
        <w:rPr>
          <w:rFonts w:eastAsia="Arial"/>
          <w:szCs w:val="28"/>
        </w:rPr>
        <w:tab/>
        <w:t xml:space="preserve">            расшифровка подписи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eastAsia="Arial"/>
          <w:szCs w:val="28"/>
        </w:rPr>
      </w:pPr>
      <w:r w:rsidRPr="00986B9E">
        <w:rPr>
          <w:rFonts w:eastAsia="Arial"/>
          <w:szCs w:val="28"/>
        </w:rPr>
        <w:t>Специалист, фамилия, имя, отчество</w:t>
      </w:r>
      <w:r>
        <w:rPr>
          <w:rFonts w:eastAsia="Arial"/>
          <w:szCs w:val="28"/>
        </w:rPr>
        <w:t xml:space="preserve"> </w:t>
      </w:r>
      <w:r w:rsidRPr="00986B9E">
        <w:rPr>
          <w:rFonts w:eastAsia="Arial"/>
          <w:szCs w:val="28"/>
        </w:rPr>
        <w:t>(при наличии)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rPr>
          <w:rFonts w:ascii="Arial" w:eastAsia="Lucida Sans Unicode" w:hAnsi="Arial" w:cs="Arial"/>
          <w:kern w:val="1"/>
          <w:szCs w:val="28"/>
          <w:lang w:eastAsia="ar-SA"/>
        </w:rPr>
      </w:pPr>
      <w:r w:rsidRPr="00986B9E">
        <w:rPr>
          <w:rFonts w:eastAsia="Arial"/>
          <w:szCs w:val="28"/>
        </w:rPr>
        <w:t>Телефон</w:t>
      </w:r>
    </w:p>
    <w:p w:rsidR="002F2E9F" w:rsidRDefault="002F2E9F" w:rsidP="002F2E9F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2F2E9F" w:rsidSect="003E2266"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9</w:t>
      </w:r>
    </w:p>
    <w:p w:rsidR="002F2E9F" w:rsidRPr="00986B9E" w:rsidRDefault="002F2E9F" w:rsidP="002F2E9F">
      <w:pPr>
        <w:widowControl w:val="0"/>
        <w:suppressAutoHyphens/>
        <w:autoSpaceDE w:val="0"/>
        <w:ind w:left="5103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Cs w:val="28"/>
        </w:rPr>
      </w:pPr>
      <w:r w:rsidRPr="00986B9E">
        <w:rPr>
          <w:rFonts w:eastAsia="Arial"/>
          <w:szCs w:val="28"/>
        </w:rPr>
        <w:t>Форма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 w:val="20"/>
        </w:rPr>
      </w:pPr>
      <w:r w:rsidRPr="00986B9E">
        <w:rPr>
          <w:rFonts w:eastAsia="Arial"/>
          <w:sz w:val="20"/>
        </w:rPr>
        <w:t xml:space="preserve">(наименование организации или Ф.И.О. лица, 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 w:val="20"/>
        </w:rPr>
      </w:pPr>
      <w:r w:rsidRPr="00986B9E">
        <w:rPr>
          <w:rFonts w:eastAsia="Arial"/>
          <w:sz w:val="20"/>
        </w:rPr>
        <w:t>которому необходимо предъявить согласие)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Cs w:val="28"/>
        </w:rPr>
      </w:pPr>
      <w:r w:rsidRPr="00986B9E">
        <w:rPr>
          <w:rFonts w:eastAsia="Arial"/>
          <w:szCs w:val="28"/>
        </w:rPr>
        <w:t>от__________________________________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right"/>
        <w:rPr>
          <w:rFonts w:eastAsia="Arial"/>
          <w:sz w:val="20"/>
        </w:rPr>
      </w:pPr>
      <w:r w:rsidRPr="00986B9E">
        <w:rPr>
          <w:rFonts w:eastAsia="Arial"/>
          <w:sz w:val="20"/>
        </w:rPr>
        <w:t xml:space="preserve">(Ф.И.О. </w:t>
      </w:r>
      <w:r>
        <w:rPr>
          <w:rFonts w:eastAsia="Arial"/>
          <w:sz w:val="20"/>
        </w:rPr>
        <w:t xml:space="preserve">(при наличии) </w:t>
      </w:r>
      <w:r w:rsidRPr="00986B9E">
        <w:rPr>
          <w:rFonts w:eastAsia="Arial"/>
          <w:sz w:val="20"/>
        </w:rPr>
        <w:t xml:space="preserve">представителя (родителя, усыновителя, </w:t>
      </w:r>
    </w:p>
    <w:p w:rsidR="002F2E9F" w:rsidRPr="00986B9E" w:rsidRDefault="002F2E9F" w:rsidP="002F2E9F">
      <w:pPr>
        <w:widowControl w:val="0"/>
        <w:suppressAutoHyphens/>
        <w:autoSpaceDE w:val="0"/>
        <w:jc w:val="right"/>
        <w:rPr>
          <w:rFonts w:eastAsia="Arial"/>
          <w:sz w:val="20"/>
        </w:rPr>
      </w:pPr>
      <w:r w:rsidRPr="00986B9E">
        <w:rPr>
          <w:rFonts w:eastAsia="Arial"/>
          <w:sz w:val="20"/>
        </w:rPr>
        <w:t>попечителя))</w:t>
      </w:r>
    </w:p>
    <w:p w:rsidR="002F2E9F" w:rsidRPr="00986B9E" w:rsidRDefault="002F2E9F" w:rsidP="002F2E9F">
      <w:pPr>
        <w:widowControl w:val="0"/>
        <w:suppressAutoHyphens/>
        <w:autoSpaceDE w:val="0"/>
        <w:jc w:val="right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right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right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right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Согласие законного представителя (опекуна, попечителя) несовершеннолетнего (от 14 до 18 лет) на предоставление 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государственной услуги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(указать наименование услуги)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 xml:space="preserve"> 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Я</w:t>
      </w:r>
      <w:r w:rsidRPr="00986B9E">
        <w:rPr>
          <w:rFonts w:eastAsia="Arial"/>
          <w:sz w:val="24"/>
          <w:szCs w:val="24"/>
        </w:rPr>
        <w:t>_____________________________________________________(</w:t>
      </w:r>
      <w:r w:rsidRPr="00986B9E">
        <w:rPr>
          <w:rFonts w:eastAsia="Arial"/>
          <w:szCs w:val="28"/>
        </w:rPr>
        <w:t>паспорт</w:t>
      </w:r>
      <w:r>
        <w:rPr>
          <w:rFonts w:eastAsia="Arial"/>
          <w:szCs w:val="28"/>
        </w:rPr>
        <w:t>: серия</w:t>
      </w:r>
      <w:r w:rsidRPr="00986B9E">
        <w:rPr>
          <w:rFonts w:eastAsia="Arial"/>
          <w:szCs w:val="28"/>
        </w:rPr>
        <w:t xml:space="preserve"> _____ № _________,</w:t>
      </w:r>
      <w:r w:rsidRPr="00986B9E">
        <w:rPr>
          <w:rFonts w:eastAsia="Arial"/>
          <w:sz w:val="24"/>
          <w:szCs w:val="24"/>
        </w:rPr>
        <w:t xml:space="preserve"> </w:t>
      </w:r>
      <w:r w:rsidRPr="00986B9E">
        <w:rPr>
          <w:rFonts w:eastAsia="Arial"/>
          <w:szCs w:val="28"/>
        </w:rPr>
        <w:t>выдан « __ » ___________ г.  ____________________________; зарегистрирован(а) по адресу:</w:t>
      </w:r>
      <w:r w:rsidRPr="00986B9E">
        <w:rPr>
          <w:rFonts w:eastAsia="Arial"/>
          <w:sz w:val="24"/>
          <w:szCs w:val="24"/>
        </w:rPr>
        <w:t xml:space="preserve"> _____________________________________________), 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являюсь представителем</w:t>
      </w:r>
      <w:r w:rsidRPr="00986B9E">
        <w:rPr>
          <w:rFonts w:eastAsia="Arial"/>
          <w:sz w:val="24"/>
          <w:szCs w:val="24"/>
        </w:rPr>
        <w:t xml:space="preserve"> ___________________________________________________,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0"/>
        </w:rPr>
      </w:pPr>
      <w:r w:rsidRPr="00986B9E">
        <w:rPr>
          <w:rFonts w:eastAsia="Arial"/>
          <w:sz w:val="24"/>
          <w:szCs w:val="24"/>
        </w:rPr>
        <w:t xml:space="preserve">                                                                               </w:t>
      </w:r>
      <w:r w:rsidRPr="00986B9E">
        <w:rPr>
          <w:rFonts w:eastAsia="Arial"/>
          <w:sz w:val="20"/>
        </w:rPr>
        <w:t>(фамилия, имя, отчество (при наличии))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« ___ »</w:t>
      </w:r>
      <w:r w:rsidRPr="00986B9E">
        <w:rPr>
          <w:rFonts w:eastAsia="Arial"/>
          <w:sz w:val="24"/>
          <w:szCs w:val="24"/>
        </w:rPr>
        <w:t xml:space="preserve"> __________________ </w:t>
      </w:r>
      <w:r w:rsidRPr="00986B9E">
        <w:rPr>
          <w:rFonts w:eastAsia="Arial"/>
          <w:szCs w:val="28"/>
        </w:rPr>
        <w:t>г.р., зарегистрированного (ой) по адресу:</w:t>
      </w:r>
      <w:r w:rsidRPr="00986B9E">
        <w:rPr>
          <w:rFonts w:eastAsia="Arial"/>
          <w:sz w:val="24"/>
          <w:szCs w:val="24"/>
        </w:rPr>
        <w:t xml:space="preserve"> _________</w:t>
      </w:r>
    </w:p>
    <w:p w:rsidR="002F2E9F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 xml:space="preserve"> 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на основании</w:t>
      </w:r>
      <w:r w:rsidRPr="00986B9E">
        <w:rPr>
          <w:rFonts w:eastAsia="Arial"/>
          <w:sz w:val="24"/>
          <w:szCs w:val="24"/>
        </w:rPr>
        <w:t xml:space="preserve"> _______________________________________________________________.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0"/>
        </w:rPr>
      </w:pPr>
      <w:r w:rsidRPr="00986B9E">
        <w:rPr>
          <w:rFonts w:eastAsia="Arial"/>
          <w:sz w:val="24"/>
          <w:szCs w:val="24"/>
        </w:rPr>
        <w:t xml:space="preserve">                                                                 </w:t>
      </w:r>
      <w:r w:rsidRPr="00986B9E">
        <w:rPr>
          <w:rFonts w:eastAsia="Arial"/>
          <w:sz w:val="20"/>
        </w:rPr>
        <w:t>(указать правоустанавливающий документ)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Настоящим даю согласие на подачу и подписание</w:t>
      </w:r>
      <w:r w:rsidRPr="00986B9E">
        <w:rPr>
          <w:rFonts w:eastAsia="Arial"/>
          <w:sz w:val="24"/>
          <w:szCs w:val="24"/>
        </w:rPr>
        <w:t>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0"/>
        </w:rPr>
      </w:pPr>
      <w:r w:rsidRPr="00986B9E">
        <w:rPr>
          <w:rFonts w:eastAsia="Arial"/>
          <w:sz w:val="20"/>
        </w:rPr>
        <w:t xml:space="preserve">                                                                                         кем (ФИО </w:t>
      </w:r>
      <w:r>
        <w:rPr>
          <w:rFonts w:eastAsia="Arial"/>
          <w:sz w:val="20"/>
        </w:rPr>
        <w:t xml:space="preserve">(при наличии) </w:t>
      </w:r>
      <w:r w:rsidRPr="00986B9E">
        <w:rPr>
          <w:rFonts w:eastAsia="Arial"/>
          <w:sz w:val="20"/>
        </w:rPr>
        <w:t>несовершеннолетнего)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заявления на оказание</w:t>
      </w:r>
      <w:r w:rsidRPr="00986B9E">
        <w:rPr>
          <w:rFonts w:eastAsia="Arial"/>
          <w:sz w:val="24"/>
          <w:szCs w:val="24"/>
        </w:rPr>
        <w:t>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0"/>
        </w:rPr>
      </w:pP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  <w:t xml:space="preserve">    </w:t>
      </w:r>
      <w:r w:rsidRPr="00986B9E">
        <w:rPr>
          <w:rFonts w:eastAsia="Arial"/>
          <w:sz w:val="20"/>
        </w:rPr>
        <w:t>(наименование услуги)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в соответствии с требованиями пункта 1 статьи 26 Гражданского кодекса Российской Федерации.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Подпись родителя (законного представителя)  _________/_________________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0"/>
        </w:rPr>
      </w:pP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4"/>
          <w:szCs w:val="24"/>
        </w:rPr>
        <w:tab/>
      </w:r>
      <w:r w:rsidRPr="00986B9E">
        <w:rPr>
          <w:rFonts w:eastAsia="Arial"/>
          <w:sz w:val="20"/>
        </w:rPr>
        <w:t xml:space="preserve">              </w:t>
      </w:r>
      <w:r>
        <w:rPr>
          <w:rFonts w:eastAsia="Arial"/>
          <w:sz w:val="20"/>
        </w:rPr>
        <w:t xml:space="preserve">                     </w:t>
      </w:r>
      <w:r w:rsidRPr="00986B9E">
        <w:rPr>
          <w:rFonts w:eastAsia="Arial"/>
          <w:sz w:val="20"/>
        </w:rPr>
        <w:t xml:space="preserve"> (подпись)     (ФИО</w:t>
      </w:r>
      <w:r>
        <w:rPr>
          <w:rFonts w:eastAsia="Arial"/>
          <w:sz w:val="20"/>
        </w:rPr>
        <w:t xml:space="preserve"> (при наличии)</w:t>
      </w:r>
      <w:r w:rsidRPr="00986B9E">
        <w:rPr>
          <w:rFonts w:eastAsia="Arial"/>
          <w:sz w:val="20"/>
        </w:rPr>
        <w:t xml:space="preserve"> полностью)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Дата « ___ » _____________ г.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Default="002F2E9F" w:rsidP="002F2E9F">
      <w:pPr>
        <w:jc w:val="both"/>
        <w:textAlignment w:val="baseline"/>
        <w:rPr>
          <w:sz w:val="20"/>
        </w:rPr>
        <w:sectPr w:rsidR="002F2E9F" w:rsidSect="002F2E9F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10</w:t>
      </w:r>
    </w:p>
    <w:p w:rsidR="002F2E9F" w:rsidRPr="00986B9E" w:rsidRDefault="002F2E9F" w:rsidP="002F2E9F">
      <w:pPr>
        <w:widowControl w:val="0"/>
        <w:suppressAutoHyphens/>
        <w:autoSpaceDE w:val="0"/>
        <w:ind w:left="5103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Управление труда и социальной защиты населения </w:t>
      </w:r>
    </w:p>
    <w:p w:rsidR="002F2E9F" w:rsidRPr="00986B9E" w:rsidRDefault="002F2E9F" w:rsidP="002F2E9F">
      <w:pPr>
        <w:widowControl w:val="0"/>
        <w:pBdr>
          <w:bottom w:val="single" w:sz="12" w:space="1" w:color="auto"/>
        </w:pBdr>
        <w:suppressAutoHyphens/>
        <w:autoSpaceDE w:val="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(наименование органа соцзащиты)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РЕШЕНИЕ № _______ от 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о проведении дополнительной проверки сведений, 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содержащихся в представленных заявителем документах 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Закон Ставропольского края от 10 апреля 2006 г. № 19-кз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«О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Заявка на ежегодное социальное пособие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на проезд студентам № ____ от _________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(дата обращения ________)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(фамилия, имя, отчество (при наличии)  заявителя)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</w:rPr>
      </w:pPr>
    </w:p>
    <w:p w:rsidR="002F2E9F" w:rsidRPr="00986B9E" w:rsidRDefault="00C3473F" w:rsidP="002F2E9F">
      <w:pPr>
        <w:widowControl w:val="0"/>
        <w:autoSpaceDE w:val="0"/>
        <w:ind w:firstLine="72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На основании пункта 17 </w:t>
      </w:r>
      <w:r w:rsidR="002F2E9F" w:rsidRPr="00986B9E">
        <w:rPr>
          <w:rFonts w:eastAsia="Arial"/>
          <w:szCs w:val="28"/>
        </w:rPr>
        <w:t xml:space="preserve">Порядка осуществления назначения и выплаты ежегодного социального пособия на проезд взамен льготы на проезд в авто-бусах междугородного сообщения (на </w:t>
      </w:r>
      <w:r>
        <w:rPr>
          <w:rFonts w:eastAsia="Arial"/>
          <w:szCs w:val="28"/>
        </w:rPr>
        <w:t>межмуниципальных и межрегиональных</w:t>
      </w:r>
      <w:r w:rsidR="002F2E9F" w:rsidRPr="00986B9E">
        <w:rPr>
          <w:rFonts w:eastAsia="Arial"/>
          <w:szCs w:val="28"/>
        </w:rPr>
        <w:t xml:space="preserve"> маршрутах) </w:t>
      </w:r>
      <w:r>
        <w:rPr>
          <w:rFonts w:eastAsia="Arial"/>
          <w:szCs w:val="28"/>
        </w:rPr>
        <w:t>студентам, постоянно проживающим на территории Ставропольского края, среднедушевой доход семьи которых не превышает величину прожиточного минимума в Ставропольском крае, установленную в соответствии с Законом Ставропольского края «О порядке установления величины прожиточного минимума в Ставропольском крае</w:t>
      </w:r>
      <w:r w:rsidR="000F6048">
        <w:rPr>
          <w:rFonts w:eastAsia="Arial"/>
          <w:szCs w:val="28"/>
        </w:rPr>
        <w:t>»</w:t>
      </w:r>
      <w:r>
        <w:rPr>
          <w:rFonts w:eastAsia="Arial"/>
          <w:szCs w:val="28"/>
        </w:rPr>
        <w:t xml:space="preserve">, </w:t>
      </w:r>
      <w:r w:rsidR="002F2E9F" w:rsidRPr="00986B9E">
        <w:rPr>
          <w:rFonts w:eastAsia="Arial"/>
          <w:szCs w:val="28"/>
        </w:rPr>
        <w:t xml:space="preserve">утвержденного приказом министерства труда и социальной защиты населения Ставропольского края от 15 июня 2006 г. № </w:t>
      </w:r>
      <w:r>
        <w:rPr>
          <w:rFonts w:eastAsia="Arial"/>
          <w:szCs w:val="28"/>
        </w:rPr>
        <w:t>48</w:t>
      </w:r>
      <w:r w:rsidR="002F2E9F" w:rsidRPr="00986B9E">
        <w:rPr>
          <w:rFonts w:eastAsia="Arial"/>
          <w:szCs w:val="28"/>
        </w:rPr>
        <w:t>-п «Об организации работы по реализации постановления Правительства Ставропольского края от 02 июня 2006 г. № 84-п», решено провести дополнительную проверку следующих сведений, содержащихся в представленных на рассмотрение документах: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(сведения, содержащиеся в представленных документах и подлежащие проверке)</w:t>
      </w:r>
    </w:p>
    <w:p w:rsidR="002F2E9F" w:rsidRPr="00986B9E" w:rsidRDefault="002F2E9F" w:rsidP="002F2E9F">
      <w:pPr>
        <w:widowControl w:val="0"/>
        <w:suppressAutoHyphens/>
        <w:autoSpaceDE w:val="0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Руководитель                                   подпись                      расшифровка подписи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М.П.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2F2E9F" w:rsidRDefault="002F2E9F" w:rsidP="002F2E9F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2F2E9F" w:rsidSect="002F2E9F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2E9F" w:rsidRPr="00986B9E" w:rsidRDefault="002F2E9F" w:rsidP="002F2E9F">
      <w:pPr>
        <w:widowControl w:val="0"/>
        <w:suppressAutoHyphens/>
        <w:autoSpaceDE w:val="0"/>
        <w:ind w:left="5103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Приложение 11</w:t>
      </w:r>
    </w:p>
    <w:p w:rsidR="002F2E9F" w:rsidRPr="00986B9E" w:rsidRDefault="002F2E9F" w:rsidP="002F2E9F">
      <w:pPr>
        <w:widowControl w:val="0"/>
        <w:suppressAutoHyphens/>
        <w:autoSpaceDE w:val="0"/>
        <w:ind w:left="5103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autoSpaceDE w:val="0"/>
        <w:spacing w:line="240" w:lineRule="exact"/>
        <w:ind w:left="5103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20016 г.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Управление труда и социальной защиты населения</w:t>
      </w:r>
    </w:p>
    <w:p w:rsidR="002F2E9F" w:rsidRPr="00986B9E" w:rsidRDefault="002F2E9F" w:rsidP="002F2E9F">
      <w:pPr>
        <w:widowControl w:val="0"/>
        <w:pBdr>
          <w:bottom w:val="single" w:sz="12" w:space="1" w:color="auto"/>
        </w:pBdr>
        <w:suppressAutoHyphens/>
        <w:autoSpaceDE w:val="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администрации </w:t>
      </w:r>
      <w:r w:rsidR="005C7032">
        <w:rPr>
          <w:rFonts w:eastAsia="Arial"/>
          <w:szCs w:val="28"/>
        </w:rPr>
        <w:t>Георгиевского муниципального округа</w:t>
      </w:r>
      <w:r w:rsidRPr="00986B9E">
        <w:rPr>
          <w:rFonts w:eastAsia="Arial"/>
          <w:szCs w:val="28"/>
        </w:rPr>
        <w:t xml:space="preserve"> Ставропольского края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(наименование органа соцзащиты)</w:t>
      </w:r>
    </w:p>
    <w:p w:rsidR="002F2E9F" w:rsidRPr="00986B9E" w:rsidRDefault="002F2E9F" w:rsidP="002F2E9F">
      <w:pPr>
        <w:widowControl w:val="0"/>
        <w:suppressAutoHyphens/>
        <w:autoSpaceDE w:val="0"/>
        <w:rPr>
          <w:rFonts w:eastAsia="Arial"/>
          <w:sz w:val="20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УВЕДОМЛЕНИЕ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center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о проведении дополнительной проверки сведений, </w:t>
      </w:r>
    </w:p>
    <w:p w:rsidR="002F2E9F" w:rsidRPr="00986B9E" w:rsidRDefault="002F2E9F" w:rsidP="002F2E9F">
      <w:pPr>
        <w:widowControl w:val="0"/>
        <w:suppressAutoHyphens/>
        <w:autoSpaceDE w:val="0"/>
        <w:spacing w:line="240" w:lineRule="exact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содержащихся в представленных заявителем документах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Cs w:val="28"/>
        </w:rPr>
      </w:pPr>
      <w:r w:rsidRPr="00986B9E">
        <w:rPr>
          <w:rFonts w:eastAsia="Arial"/>
          <w:szCs w:val="28"/>
        </w:rPr>
        <w:t>№ _____ от ___________ 20___ г.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Cs w:val="28"/>
        </w:rPr>
        <w:t>Уважаемый (ая)</w:t>
      </w:r>
      <w:r w:rsidRPr="00986B9E">
        <w:rPr>
          <w:rFonts w:eastAsia="Arial"/>
          <w:sz w:val="24"/>
          <w:szCs w:val="24"/>
        </w:rPr>
        <w:t xml:space="preserve"> ______________________________________________________</w:t>
      </w:r>
      <w:r w:rsidRPr="00986B9E">
        <w:rPr>
          <w:rFonts w:eastAsia="Arial"/>
          <w:szCs w:val="28"/>
        </w:rPr>
        <w:t>!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(фамилия, имя, отчество (при наличии))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 xml:space="preserve">Уведомляем Вас, что на основании пункта </w:t>
      </w:r>
      <w:r w:rsidR="00C3473F">
        <w:rPr>
          <w:rFonts w:eastAsia="Arial"/>
          <w:szCs w:val="28"/>
        </w:rPr>
        <w:t>17</w:t>
      </w:r>
      <w:r w:rsidRPr="00986B9E">
        <w:rPr>
          <w:rFonts w:eastAsia="Arial"/>
          <w:szCs w:val="28"/>
        </w:rPr>
        <w:t xml:space="preserve"> </w:t>
      </w:r>
      <w:r w:rsidR="00C3473F" w:rsidRPr="00C3473F">
        <w:rPr>
          <w:rFonts w:eastAsia="Arial"/>
          <w:szCs w:val="28"/>
        </w:rPr>
        <w:t>Порядка осуществления назначения и выплаты ежегодного социального пособия на проезд взамен льготы на проезд в авто-бусах междугородного сообщения (на межмуниципальных и межрегиональных маршрутах) студентам, постоянно проживающим на территории Ставропольского края, среднедушевой доход семьи которых не превышает величину прожиточного минимума в Ставропольском крае, установленную в соответствии с Законом Ставропольского края «О порядке установления величины прожиточного минимума в Ставропольском крае</w:t>
      </w:r>
      <w:r w:rsidR="000F6048">
        <w:rPr>
          <w:rFonts w:eastAsia="Arial"/>
          <w:szCs w:val="28"/>
        </w:rPr>
        <w:t>»</w:t>
      </w:r>
      <w:r w:rsidR="00C3473F" w:rsidRPr="00C3473F">
        <w:rPr>
          <w:rFonts w:eastAsia="Arial"/>
          <w:szCs w:val="28"/>
        </w:rPr>
        <w:t>, утвержденного приказом министерства труда и социальной защиты населения Ставропольского края от 15 июня 2006 г. № 48-п «Об организации работы по реализации постановления Правительства Ставропольского края от 02 июня 2006 г. № 84-п»</w:t>
      </w:r>
      <w:r w:rsidRPr="00986B9E">
        <w:rPr>
          <w:rFonts w:eastAsia="Arial"/>
          <w:szCs w:val="28"/>
        </w:rPr>
        <w:t>, решено провести дополнительную проверку следующих сведений: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986B9E">
        <w:rPr>
          <w:rFonts w:eastAsia="Arial"/>
          <w:sz w:val="24"/>
          <w:szCs w:val="24"/>
        </w:rPr>
        <w:t>_____________________________________________________________________________</w:t>
      </w:r>
    </w:p>
    <w:p w:rsidR="002F2E9F" w:rsidRPr="00986B9E" w:rsidRDefault="002F2E9F" w:rsidP="002F2E9F">
      <w:pPr>
        <w:widowControl w:val="0"/>
        <w:suppressAutoHyphens/>
        <w:autoSpaceDE w:val="0"/>
        <w:jc w:val="center"/>
        <w:rPr>
          <w:rFonts w:eastAsia="Arial"/>
          <w:sz w:val="20"/>
        </w:rPr>
      </w:pPr>
      <w:r w:rsidRPr="00986B9E">
        <w:rPr>
          <w:rFonts w:eastAsia="Arial"/>
          <w:sz w:val="20"/>
        </w:rPr>
        <w:t>(сведения, содержащиеся в представленных документах и подлежащие проверке)</w:t>
      </w: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Руководитель                                 подпись                        расшифровка подписи</w:t>
      </w:r>
    </w:p>
    <w:p w:rsidR="002F2E9F" w:rsidRPr="00986B9E" w:rsidRDefault="002F2E9F" w:rsidP="002F2E9F">
      <w:pPr>
        <w:widowControl w:val="0"/>
        <w:suppressAutoHyphens/>
        <w:autoSpaceDE w:val="0"/>
        <w:ind w:firstLine="720"/>
        <w:jc w:val="both"/>
        <w:rPr>
          <w:rFonts w:eastAsia="Arial"/>
          <w:szCs w:val="28"/>
        </w:rPr>
      </w:pPr>
    </w:p>
    <w:p w:rsidR="002F2E9F" w:rsidRPr="00986B9E" w:rsidRDefault="002F2E9F" w:rsidP="002F2E9F">
      <w:pPr>
        <w:widowControl w:val="0"/>
        <w:suppressAutoHyphens/>
        <w:autoSpaceDE w:val="0"/>
        <w:jc w:val="both"/>
        <w:rPr>
          <w:rFonts w:eastAsia="Arial"/>
          <w:szCs w:val="28"/>
        </w:rPr>
      </w:pPr>
      <w:r w:rsidRPr="00986B9E">
        <w:rPr>
          <w:rFonts w:eastAsia="Arial"/>
          <w:szCs w:val="28"/>
        </w:rPr>
        <w:t>Специалист, фамилия, имя, отчество (при наличии)</w:t>
      </w:r>
    </w:p>
    <w:p w:rsidR="002F2E9F" w:rsidRPr="00986B9E" w:rsidRDefault="002F2E9F" w:rsidP="002F2E9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986B9E">
        <w:rPr>
          <w:szCs w:val="28"/>
        </w:rPr>
        <w:t>Телефон</w:t>
      </w:r>
    </w:p>
    <w:p w:rsidR="002F2E9F" w:rsidRPr="007E69B3" w:rsidRDefault="002F2E9F" w:rsidP="002F2E9F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2F2E9F" w:rsidRPr="00FB59CA" w:rsidRDefault="002F2E9F" w:rsidP="002F2E9F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286E9C" w:rsidRPr="00003AB5" w:rsidRDefault="00286E9C" w:rsidP="002F2E9F">
      <w:pPr>
        <w:pStyle w:val="ConsPlusNormal"/>
        <w:ind w:left="10206" w:firstLine="0"/>
        <w:jc w:val="center"/>
        <w:rPr>
          <w:rFonts w:eastAsia="Lucida Sans Unicode"/>
          <w:kern w:val="1"/>
          <w:szCs w:val="28"/>
          <w:lang w:eastAsia="ar-SA"/>
        </w:rPr>
      </w:pPr>
    </w:p>
    <w:sectPr w:rsidR="00286E9C" w:rsidRPr="00003AB5" w:rsidSect="002F2E9F">
      <w:pgSz w:w="11906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ED" w:rsidRDefault="008D7DED">
      <w:r>
        <w:separator/>
      </w:r>
    </w:p>
  </w:endnote>
  <w:endnote w:type="continuationSeparator" w:id="0">
    <w:p w:rsidR="008D7DED" w:rsidRDefault="008D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4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ED" w:rsidRDefault="008D7DED">
      <w:r>
        <w:separator/>
      </w:r>
    </w:p>
  </w:footnote>
  <w:footnote w:type="continuationSeparator" w:id="0">
    <w:p w:rsidR="008D7DED" w:rsidRDefault="008D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Pr="001C6D62" w:rsidRDefault="00F62040" w:rsidP="003719A1">
    <w:pPr>
      <w:pStyle w:val="af8"/>
      <w:jc w:val="right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F77FC8">
      <w:rPr>
        <w:noProof/>
      </w:rPr>
      <w:t>2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434559"/>
      <w:docPartObj>
        <w:docPartGallery w:val="Page Numbers (Top of Page)"/>
        <w:docPartUnique/>
      </w:docPartObj>
    </w:sdtPr>
    <w:sdtEndPr/>
    <w:sdtContent>
      <w:p w:rsidR="00F62040" w:rsidRDefault="00F62040">
        <w:pPr>
          <w:pStyle w:val="af8"/>
          <w:jc w:val="right"/>
        </w:pPr>
        <w:r>
          <w:t>2</w:t>
        </w:r>
      </w:p>
    </w:sdtContent>
  </w:sdt>
  <w:p w:rsidR="00F62040" w:rsidRDefault="00F62040" w:rsidP="005935F8">
    <w:pPr>
      <w:pStyle w:val="af8"/>
      <w:ind w:right="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8"/>
      <w:jc w:val="right"/>
    </w:pPr>
  </w:p>
  <w:p w:rsidR="00F62040" w:rsidRDefault="00F6204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 w:rsidP="005935F8">
    <w:pPr>
      <w:pStyle w:val="af8"/>
      <w:ind w:right="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69401"/>
      <w:docPartObj>
        <w:docPartGallery w:val="Page Numbers (Top of Page)"/>
        <w:docPartUnique/>
      </w:docPartObj>
    </w:sdtPr>
    <w:sdtEndPr/>
    <w:sdtContent>
      <w:p w:rsidR="00F62040" w:rsidRDefault="00F62040">
        <w:pPr>
          <w:pStyle w:val="af8"/>
          <w:jc w:val="right"/>
        </w:pPr>
        <w:r>
          <w:t>2</w:t>
        </w:r>
      </w:p>
    </w:sdtContent>
  </w:sdt>
  <w:p w:rsidR="00F62040" w:rsidRDefault="00F62040" w:rsidP="005935F8">
    <w:pPr>
      <w:pStyle w:val="af8"/>
      <w:ind w:right="8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8"/>
      <w:jc w:val="right"/>
    </w:pPr>
  </w:p>
  <w:p w:rsidR="00F62040" w:rsidRDefault="00F62040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8"/>
      <w:jc w:val="right"/>
    </w:pPr>
    <w:r>
      <w:t>2</w:t>
    </w:r>
  </w:p>
  <w:p w:rsidR="00F62040" w:rsidRDefault="00F62040" w:rsidP="005935F8">
    <w:pPr>
      <w:pStyle w:val="af8"/>
      <w:ind w:right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Pr="001C6D62" w:rsidRDefault="00F62040" w:rsidP="003206B2">
    <w:pPr>
      <w:pStyle w:val="af8"/>
      <w:jc w:val="right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F77FC8">
      <w:rPr>
        <w:noProof/>
      </w:rPr>
      <w:t>9</w:t>
    </w:r>
    <w:r>
      <w:rPr>
        <w:noProof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8"/>
      <w:jc w:val="right"/>
    </w:pPr>
  </w:p>
  <w:p w:rsidR="00F62040" w:rsidRDefault="00F620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Pr="00B13679" w:rsidRDefault="00F62040" w:rsidP="000C12DF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517715"/>
      <w:docPartObj>
        <w:docPartGallery w:val="Page Numbers (Top of Page)"/>
        <w:docPartUnique/>
      </w:docPartObj>
    </w:sdtPr>
    <w:sdtEndPr/>
    <w:sdtContent>
      <w:p w:rsidR="00F62040" w:rsidRDefault="00F6204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8A8">
          <w:rPr>
            <w:noProof/>
          </w:rPr>
          <w:t>4</w:t>
        </w:r>
        <w:r>
          <w:fldChar w:fldCharType="end"/>
        </w:r>
      </w:p>
    </w:sdtContent>
  </w:sdt>
  <w:p w:rsidR="00F62040" w:rsidRPr="00DF2B3A" w:rsidRDefault="00F62040" w:rsidP="002F2E9F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8"/>
      <w:jc w:val="right"/>
    </w:pPr>
  </w:p>
  <w:p w:rsidR="00F62040" w:rsidRDefault="00F62040" w:rsidP="00406FB3">
    <w:pPr>
      <w:pStyle w:val="af8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>
    <w:pPr>
      <w:pStyle w:val="af8"/>
      <w:ind w:right="360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40" w:rsidRDefault="00F620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3AB5"/>
    <w:rsid w:val="00006C90"/>
    <w:rsid w:val="000117DA"/>
    <w:rsid w:val="00033C5C"/>
    <w:rsid w:val="00035ED1"/>
    <w:rsid w:val="00040102"/>
    <w:rsid w:val="00040C0F"/>
    <w:rsid w:val="00050F78"/>
    <w:rsid w:val="00055AC7"/>
    <w:rsid w:val="00065150"/>
    <w:rsid w:val="000745BC"/>
    <w:rsid w:val="00075AFA"/>
    <w:rsid w:val="000802A7"/>
    <w:rsid w:val="00081C2B"/>
    <w:rsid w:val="000851D6"/>
    <w:rsid w:val="00087332"/>
    <w:rsid w:val="00096AA3"/>
    <w:rsid w:val="000A3B59"/>
    <w:rsid w:val="000B0F29"/>
    <w:rsid w:val="000B13EB"/>
    <w:rsid w:val="000B19D3"/>
    <w:rsid w:val="000B737C"/>
    <w:rsid w:val="000C12DF"/>
    <w:rsid w:val="000C1725"/>
    <w:rsid w:val="000D0EA1"/>
    <w:rsid w:val="000D1E05"/>
    <w:rsid w:val="000D3DC8"/>
    <w:rsid w:val="000D7932"/>
    <w:rsid w:val="000F6048"/>
    <w:rsid w:val="000F715D"/>
    <w:rsid w:val="000F7FCC"/>
    <w:rsid w:val="00113FB5"/>
    <w:rsid w:val="00127157"/>
    <w:rsid w:val="00134CF7"/>
    <w:rsid w:val="001430DB"/>
    <w:rsid w:val="001565FF"/>
    <w:rsid w:val="00165A81"/>
    <w:rsid w:val="00167D47"/>
    <w:rsid w:val="0017779D"/>
    <w:rsid w:val="00177B2C"/>
    <w:rsid w:val="00177FF8"/>
    <w:rsid w:val="00185435"/>
    <w:rsid w:val="0018747E"/>
    <w:rsid w:val="00187DBC"/>
    <w:rsid w:val="001A47BA"/>
    <w:rsid w:val="001A5A20"/>
    <w:rsid w:val="001A7E96"/>
    <w:rsid w:val="001B6F6C"/>
    <w:rsid w:val="001C58BC"/>
    <w:rsid w:val="001C687D"/>
    <w:rsid w:val="001C6D62"/>
    <w:rsid w:val="001D2A65"/>
    <w:rsid w:val="001D2A98"/>
    <w:rsid w:val="001F0C14"/>
    <w:rsid w:val="001F1C52"/>
    <w:rsid w:val="001F25ED"/>
    <w:rsid w:val="001F4207"/>
    <w:rsid w:val="00201799"/>
    <w:rsid w:val="002033E0"/>
    <w:rsid w:val="00203529"/>
    <w:rsid w:val="0021237F"/>
    <w:rsid w:val="00212FA0"/>
    <w:rsid w:val="00214954"/>
    <w:rsid w:val="00221A28"/>
    <w:rsid w:val="002274D7"/>
    <w:rsid w:val="002344EB"/>
    <w:rsid w:val="00240FB4"/>
    <w:rsid w:val="00243C2B"/>
    <w:rsid w:val="00247B02"/>
    <w:rsid w:val="002515D2"/>
    <w:rsid w:val="002568EB"/>
    <w:rsid w:val="002638C0"/>
    <w:rsid w:val="00265EB6"/>
    <w:rsid w:val="00272003"/>
    <w:rsid w:val="00275C29"/>
    <w:rsid w:val="00275D4F"/>
    <w:rsid w:val="002774A2"/>
    <w:rsid w:val="00283FE6"/>
    <w:rsid w:val="002852C3"/>
    <w:rsid w:val="00286E9C"/>
    <w:rsid w:val="002A510E"/>
    <w:rsid w:val="002A66C9"/>
    <w:rsid w:val="002A7940"/>
    <w:rsid w:val="002E01B6"/>
    <w:rsid w:val="002E4A3F"/>
    <w:rsid w:val="002E4EF5"/>
    <w:rsid w:val="002E59F0"/>
    <w:rsid w:val="002E7C71"/>
    <w:rsid w:val="002F2E9F"/>
    <w:rsid w:val="002F40F2"/>
    <w:rsid w:val="002F6781"/>
    <w:rsid w:val="003072E2"/>
    <w:rsid w:val="00315C40"/>
    <w:rsid w:val="00316809"/>
    <w:rsid w:val="003206B2"/>
    <w:rsid w:val="00323783"/>
    <w:rsid w:val="003374B8"/>
    <w:rsid w:val="0034462D"/>
    <w:rsid w:val="003519A5"/>
    <w:rsid w:val="00353FC1"/>
    <w:rsid w:val="00355CBB"/>
    <w:rsid w:val="003600B1"/>
    <w:rsid w:val="00362357"/>
    <w:rsid w:val="00364357"/>
    <w:rsid w:val="0036498C"/>
    <w:rsid w:val="003657A3"/>
    <w:rsid w:val="003719A1"/>
    <w:rsid w:val="00392EE7"/>
    <w:rsid w:val="00393C3F"/>
    <w:rsid w:val="003971D3"/>
    <w:rsid w:val="003A1D11"/>
    <w:rsid w:val="003A5047"/>
    <w:rsid w:val="003B2B43"/>
    <w:rsid w:val="003C0937"/>
    <w:rsid w:val="003C260C"/>
    <w:rsid w:val="003C2724"/>
    <w:rsid w:val="003C4B61"/>
    <w:rsid w:val="003D3721"/>
    <w:rsid w:val="003D69C2"/>
    <w:rsid w:val="003E2266"/>
    <w:rsid w:val="003E7806"/>
    <w:rsid w:val="004010FA"/>
    <w:rsid w:val="00401899"/>
    <w:rsid w:val="00406A61"/>
    <w:rsid w:val="00406FB3"/>
    <w:rsid w:val="00416D32"/>
    <w:rsid w:val="0042281F"/>
    <w:rsid w:val="00422CB7"/>
    <w:rsid w:val="004265B9"/>
    <w:rsid w:val="004271C3"/>
    <w:rsid w:val="00431D39"/>
    <w:rsid w:val="00432309"/>
    <w:rsid w:val="0043319B"/>
    <w:rsid w:val="0043410D"/>
    <w:rsid w:val="00445CD6"/>
    <w:rsid w:val="004611F0"/>
    <w:rsid w:val="00463F67"/>
    <w:rsid w:val="00467125"/>
    <w:rsid w:val="00467591"/>
    <w:rsid w:val="004760AD"/>
    <w:rsid w:val="0049415F"/>
    <w:rsid w:val="004A5C53"/>
    <w:rsid w:val="004B1967"/>
    <w:rsid w:val="004B28C2"/>
    <w:rsid w:val="004C370D"/>
    <w:rsid w:val="004C3BB0"/>
    <w:rsid w:val="004D4097"/>
    <w:rsid w:val="004E1D2F"/>
    <w:rsid w:val="004E361A"/>
    <w:rsid w:val="004E3656"/>
    <w:rsid w:val="004E6387"/>
    <w:rsid w:val="004E6CD3"/>
    <w:rsid w:val="00500DB0"/>
    <w:rsid w:val="0050200B"/>
    <w:rsid w:val="0051530B"/>
    <w:rsid w:val="00524379"/>
    <w:rsid w:val="005279EF"/>
    <w:rsid w:val="00531807"/>
    <w:rsid w:val="005329B7"/>
    <w:rsid w:val="005436E5"/>
    <w:rsid w:val="00547071"/>
    <w:rsid w:val="00564307"/>
    <w:rsid w:val="00574534"/>
    <w:rsid w:val="00574F49"/>
    <w:rsid w:val="005752E6"/>
    <w:rsid w:val="00585123"/>
    <w:rsid w:val="005935F8"/>
    <w:rsid w:val="005A04D1"/>
    <w:rsid w:val="005B1B83"/>
    <w:rsid w:val="005C08EE"/>
    <w:rsid w:val="005C7032"/>
    <w:rsid w:val="005D0D77"/>
    <w:rsid w:val="005F29D9"/>
    <w:rsid w:val="005F619C"/>
    <w:rsid w:val="005F7D46"/>
    <w:rsid w:val="00604528"/>
    <w:rsid w:val="00613156"/>
    <w:rsid w:val="00617719"/>
    <w:rsid w:val="00621389"/>
    <w:rsid w:val="00622CCE"/>
    <w:rsid w:val="00623313"/>
    <w:rsid w:val="006248D4"/>
    <w:rsid w:val="00635E77"/>
    <w:rsid w:val="0063693A"/>
    <w:rsid w:val="0064626A"/>
    <w:rsid w:val="006521B8"/>
    <w:rsid w:val="0065340E"/>
    <w:rsid w:val="00661CF3"/>
    <w:rsid w:val="00662D02"/>
    <w:rsid w:val="0066360C"/>
    <w:rsid w:val="006721D5"/>
    <w:rsid w:val="0067526B"/>
    <w:rsid w:val="00682C9A"/>
    <w:rsid w:val="00684B28"/>
    <w:rsid w:val="006952A0"/>
    <w:rsid w:val="006A6E84"/>
    <w:rsid w:val="006B329F"/>
    <w:rsid w:val="006B3D4A"/>
    <w:rsid w:val="006B7D64"/>
    <w:rsid w:val="006C0527"/>
    <w:rsid w:val="006C0D76"/>
    <w:rsid w:val="006C11D8"/>
    <w:rsid w:val="006C3DBB"/>
    <w:rsid w:val="006D1DCE"/>
    <w:rsid w:val="006D475D"/>
    <w:rsid w:val="006D6618"/>
    <w:rsid w:val="006D6B39"/>
    <w:rsid w:val="006E52C0"/>
    <w:rsid w:val="006F0D14"/>
    <w:rsid w:val="007052DD"/>
    <w:rsid w:val="00707095"/>
    <w:rsid w:val="00710678"/>
    <w:rsid w:val="00711627"/>
    <w:rsid w:val="00717806"/>
    <w:rsid w:val="00725073"/>
    <w:rsid w:val="00732311"/>
    <w:rsid w:val="00734E37"/>
    <w:rsid w:val="0074118B"/>
    <w:rsid w:val="00742888"/>
    <w:rsid w:val="00742E15"/>
    <w:rsid w:val="00754513"/>
    <w:rsid w:val="007547BC"/>
    <w:rsid w:val="007706BF"/>
    <w:rsid w:val="007748A8"/>
    <w:rsid w:val="00775B95"/>
    <w:rsid w:val="007825AD"/>
    <w:rsid w:val="007863BA"/>
    <w:rsid w:val="007866D7"/>
    <w:rsid w:val="007A6287"/>
    <w:rsid w:val="007C4C09"/>
    <w:rsid w:val="007D2948"/>
    <w:rsid w:val="007D555D"/>
    <w:rsid w:val="007D6023"/>
    <w:rsid w:val="00801AC7"/>
    <w:rsid w:val="00805039"/>
    <w:rsid w:val="00805FC3"/>
    <w:rsid w:val="008065D0"/>
    <w:rsid w:val="00807164"/>
    <w:rsid w:val="008147AE"/>
    <w:rsid w:val="00834C3C"/>
    <w:rsid w:val="0083597E"/>
    <w:rsid w:val="008569F1"/>
    <w:rsid w:val="00862F82"/>
    <w:rsid w:val="008636E8"/>
    <w:rsid w:val="00867FEE"/>
    <w:rsid w:val="00870D54"/>
    <w:rsid w:val="00873CF9"/>
    <w:rsid w:val="00874CB1"/>
    <w:rsid w:val="00875D32"/>
    <w:rsid w:val="0087652B"/>
    <w:rsid w:val="0088226F"/>
    <w:rsid w:val="00884DFD"/>
    <w:rsid w:val="008855B9"/>
    <w:rsid w:val="00890930"/>
    <w:rsid w:val="00892EA9"/>
    <w:rsid w:val="00892F51"/>
    <w:rsid w:val="008949EB"/>
    <w:rsid w:val="00895A61"/>
    <w:rsid w:val="00895F1F"/>
    <w:rsid w:val="008A0EA9"/>
    <w:rsid w:val="008A2269"/>
    <w:rsid w:val="008A3F83"/>
    <w:rsid w:val="008A5585"/>
    <w:rsid w:val="008B2C73"/>
    <w:rsid w:val="008B2EBA"/>
    <w:rsid w:val="008B3D76"/>
    <w:rsid w:val="008B598B"/>
    <w:rsid w:val="008C5731"/>
    <w:rsid w:val="008C5806"/>
    <w:rsid w:val="008C71CB"/>
    <w:rsid w:val="008D25E1"/>
    <w:rsid w:val="008D58F0"/>
    <w:rsid w:val="008D7DED"/>
    <w:rsid w:val="008E1C41"/>
    <w:rsid w:val="008E3C12"/>
    <w:rsid w:val="008E6880"/>
    <w:rsid w:val="008F3E06"/>
    <w:rsid w:val="008F600C"/>
    <w:rsid w:val="00903430"/>
    <w:rsid w:val="0090761F"/>
    <w:rsid w:val="00911F2A"/>
    <w:rsid w:val="00917709"/>
    <w:rsid w:val="009210C2"/>
    <w:rsid w:val="009241DB"/>
    <w:rsid w:val="0092450B"/>
    <w:rsid w:val="00932FC5"/>
    <w:rsid w:val="00933506"/>
    <w:rsid w:val="00933C37"/>
    <w:rsid w:val="00941523"/>
    <w:rsid w:val="00943F88"/>
    <w:rsid w:val="009441AD"/>
    <w:rsid w:val="0094676E"/>
    <w:rsid w:val="00950BD7"/>
    <w:rsid w:val="009565EA"/>
    <w:rsid w:val="0095796C"/>
    <w:rsid w:val="00970C72"/>
    <w:rsid w:val="00982380"/>
    <w:rsid w:val="00986C7E"/>
    <w:rsid w:val="00990B65"/>
    <w:rsid w:val="009979A5"/>
    <w:rsid w:val="009A04BB"/>
    <w:rsid w:val="009A1C48"/>
    <w:rsid w:val="009B0599"/>
    <w:rsid w:val="009B561B"/>
    <w:rsid w:val="009E4B92"/>
    <w:rsid w:val="009E7EA0"/>
    <w:rsid w:val="009F0529"/>
    <w:rsid w:val="009F374C"/>
    <w:rsid w:val="009F729E"/>
    <w:rsid w:val="00A02908"/>
    <w:rsid w:val="00A0609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5A72"/>
    <w:rsid w:val="00A6799A"/>
    <w:rsid w:val="00A67FB2"/>
    <w:rsid w:val="00A70179"/>
    <w:rsid w:val="00A70FEE"/>
    <w:rsid w:val="00A7152F"/>
    <w:rsid w:val="00A75D41"/>
    <w:rsid w:val="00A76379"/>
    <w:rsid w:val="00A84671"/>
    <w:rsid w:val="00AB26E7"/>
    <w:rsid w:val="00AB7C4E"/>
    <w:rsid w:val="00AC2062"/>
    <w:rsid w:val="00AC5219"/>
    <w:rsid w:val="00AD1A1B"/>
    <w:rsid w:val="00AD1A2C"/>
    <w:rsid w:val="00AD4387"/>
    <w:rsid w:val="00AD4F2C"/>
    <w:rsid w:val="00AD53AE"/>
    <w:rsid w:val="00AD770E"/>
    <w:rsid w:val="00AE1771"/>
    <w:rsid w:val="00AE1875"/>
    <w:rsid w:val="00AF2E68"/>
    <w:rsid w:val="00AF41C1"/>
    <w:rsid w:val="00AF4CDD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505F7"/>
    <w:rsid w:val="00B50F39"/>
    <w:rsid w:val="00B52EFC"/>
    <w:rsid w:val="00B56418"/>
    <w:rsid w:val="00B60E80"/>
    <w:rsid w:val="00B7301D"/>
    <w:rsid w:val="00B744EE"/>
    <w:rsid w:val="00B77CF6"/>
    <w:rsid w:val="00B80D66"/>
    <w:rsid w:val="00B82936"/>
    <w:rsid w:val="00B847E8"/>
    <w:rsid w:val="00B931F5"/>
    <w:rsid w:val="00B93DE5"/>
    <w:rsid w:val="00BA7411"/>
    <w:rsid w:val="00BB0464"/>
    <w:rsid w:val="00BB607B"/>
    <w:rsid w:val="00BC0719"/>
    <w:rsid w:val="00BD0749"/>
    <w:rsid w:val="00BD089D"/>
    <w:rsid w:val="00BD3C7B"/>
    <w:rsid w:val="00BD44E2"/>
    <w:rsid w:val="00BE3E49"/>
    <w:rsid w:val="00BE4152"/>
    <w:rsid w:val="00BF00FB"/>
    <w:rsid w:val="00BF60DA"/>
    <w:rsid w:val="00C12F4B"/>
    <w:rsid w:val="00C14464"/>
    <w:rsid w:val="00C14721"/>
    <w:rsid w:val="00C1681C"/>
    <w:rsid w:val="00C23DB7"/>
    <w:rsid w:val="00C27192"/>
    <w:rsid w:val="00C27F82"/>
    <w:rsid w:val="00C3473F"/>
    <w:rsid w:val="00C41834"/>
    <w:rsid w:val="00C46166"/>
    <w:rsid w:val="00C50B3F"/>
    <w:rsid w:val="00C51385"/>
    <w:rsid w:val="00C519E4"/>
    <w:rsid w:val="00C54AAB"/>
    <w:rsid w:val="00C556C5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C236E"/>
    <w:rsid w:val="00CD159D"/>
    <w:rsid w:val="00CD1A5A"/>
    <w:rsid w:val="00CD4397"/>
    <w:rsid w:val="00CE3457"/>
    <w:rsid w:val="00D275AD"/>
    <w:rsid w:val="00D37F03"/>
    <w:rsid w:val="00D4463E"/>
    <w:rsid w:val="00D5474F"/>
    <w:rsid w:val="00D633FA"/>
    <w:rsid w:val="00D654AA"/>
    <w:rsid w:val="00D6743E"/>
    <w:rsid w:val="00D82329"/>
    <w:rsid w:val="00D85ABE"/>
    <w:rsid w:val="00D86AD7"/>
    <w:rsid w:val="00D86F7F"/>
    <w:rsid w:val="00DA1EF5"/>
    <w:rsid w:val="00DA2566"/>
    <w:rsid w:val="00DB3EDE"/>
    <w:rsid w:val="00DB6CA6"/>
    <w:rsid w:val="00DD01DD"/>
    <w:rsid w:val="00DD316F"/>
    <w:rsid w:val="00DE0974"/>
    <w:rsid w:val="00E010E5"/>
    <w:rsid w:val="00E12165"/>
    <w:rsid w:val="00E138FA"/>
    <w:rsid w:val="00E1695C"/>
    <w:rsid w:val="00E2031F"/>
    <w:rsid w:val="00E21991"/>
    <w:rsid w:val="00E23373"/>
    <w:rsid w:val="00E4639E"/>
    <w:rsid w:val="00E517AE"/>
    <w:rsid w:val="00E53CDD"/>
    <w:rsid w:val="00E541C3"/>
    <w:rsid w:val="00E71F66"/>
    <w:rsid w:val="00E84D69"/>
    <w:rsid w:val="00E916C7"/>
    <w:rsid w:val="00E945A5"/>
    <w:rsid w:val="00E95A48"/>
    <w:rsid w:val="00E9749B"/>
    <w:rsid w:val="00EA07A3"/>
    <w:rsid w:val="00EA20BD"/>
    <w:rsid w:val="00EB161F"/>
    <w:rsid w:val="00EC6F2C"/>
    <w:rsid w:val="00EE5BC4"/>
    <w:rsid w:val="00EE5ED2"/>
    <w:rsid w:val="00F220E6"/>
    <w:rsid w:val="00F23CED"/>
    <w:rsid w:val="00F252DE"/>
    <w:rsid w:val="00F36F1D"/>
    <w:rsid w:val="00F37C2F"/>
    <w:rsid w:val="00F41F34"/>
    <w:rsid w:val="00F504CD"/>
    <w:rsid w:val="00F55D56"/>
    <w:rsid w:val="00F5633F"/>
    <w:rsid w:val="00F62040"/>
    <w:rsid w:val="00F63A80"/>
    <w:rsid w:val="00F64AEE"/>
    <w:rsid w:val="00F71618"/>
    <w:rsid w:val="00F77FC8"/>
    <w:rsid w:val="00F82BEA"/>
    <w:rsid w:val="00F854E1"/>
    <w:rsid w:val="00F92938"/>
    <w:rsid w:val="00F95641"/>
    <w:rsid w:val="00F96B61"/>
    <w:rsid w:val="00FA15EA"/>
    <w:rsid w:val="00FD108C"/>
    <w:rsid w:val="00FD1CC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uiPriority w:val="99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link w:val="16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1"/>
    <w:link w:val="af8"/>
    <w:uiPriority w:val="99"/>
    <w:rsid w:val="002F2E9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uiPriority w:val="99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link w:val="16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1"/>
    <w:link w:val="af8"/>
    <w:uiPriority w:val="99"/>
    <w:rsid w:val="002F2E9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oter" Target="footer5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9.xml"/><Relationship Id="rId42" Type="http://schemas.openxmlformats.org/officeDocument/2006/relationships/header" Target="header19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eader" Target="header6.xml"/><Relationship Id="rId25" Type="http://schemas.openxmlformats.org/officeDocument/2006/relationships/footer" Target="footer4.xml"/><Relationship Id="rId33" Type="http://schemas.openxmlformats.org/officeDocument/2006/relationships/header" Target="header14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fc26.ru" TargetMode="External"/><Relationship Id="rId24" Type="http://schemas.openxmlformats.org/officeDocument/2006/relationships/header" Target="header10.xml"/><Relationship Id="rId32" Type="http://schemas.openxmlformats.org/officeDocument/2006/relationships/footer" Target="footer8.xml"/><Relationship Id="rId37" Type="http://schemas.openxmlformats.org/officeDocument/2006/relationships/footer" Target="footer10.xml"/><Relationship Id="rId40" Type="http://schemas.openxmlformats.org/officeDocument/2006/relationships/footer" Target="footer12.xml"/><Relationship Id="rId45" Type="http://schemas.openxmlformats.org/officeDocument/2006/relationships/header" Target="header2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6.xml"/><Relationship Id="rId36" Type="http://schemas.openxmlformats.org/officeDocument/2006/relationships/header" Target="header16.xml"/><Relationship Id="rId10" Type="http://schemas.openxmlformats.org/officeDocument/2006/relationships/hyperlink" Target="http://georgievsk.ru/administr/stradm/utszn/" TargetMode="Externa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4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3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5.xml"/><Relationship Id="rId43" Type="http://schemas.openxmlformats.org/officeDocument/2006/relationships/footer" Target="footer1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3FC1-295F-49E0-96B6-814B12BB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17007</Words>
  <Characters>96941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113721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Петрикова</cp:lastModifiedBy>
  <cp:revision>2</cp:revision>
  <cp:lastPrinted>2023-09-28T12:44:00Z</cp:lastPrinted>
  <dcterms:created xsi:type="dcterms:W3CDTF">2024-06-03T11:44:00Z</dcterms:created>
  <dcterms:modified xsi:type="dcterms:W3CDTF">2024-06-03T11:44:00Z</dcterms:modified>
</cp:coreProperties>
</file>